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E7" w:rsidRPr="00797960" w:rsidRDefault="00EC6EE7" w:rsidP="00EC6EE7">
      <w:pPr>
        <w:widowControl w:val="0"/>
        <w:suppressAutoHyphens/>
        <w:jc w:val="both"/>
        <w:rPr>
          <w:rFonts w:eastAsia="Arial Unicode MS"/>
          <w:iCs/>
          <w:kern w:val="1"/>
          <w:lang w:eastAsia="hi-IN" w:bidi="hi-IN"/>
        </w:rPr>
      </w:pPr>
      <w:r w:rsidRPr="00EC6EE7">
        <w:rPr>
          <w:rFonts w:eastAsia="Arial Unicode MS"/>
          <w:i/>
          <w:iCs/>
          <w:kern w:val="1"/>
          <w:lang w:eastAsia="hi-IN" w:bidi="hi-IN"/>
        </w:rPr>
        <w:t>Муниципальное  авто</w:t>
      </w:r>
      <w:r w:rsidRPr="00797960">
        <w:rPr>
          <w:rFonts w:eastAsia="Arial Unicode MS"/>
          <w:i/>
          <w:iCs/>
          <w:kern w:val="1"/>
          <w:lang w:eastAsia="hi-IN" w:bidi="hi-IN"/>
        </w:rPr>
        <w:t xml:space="preserve">номное общеобразовательное учреждение «Средняя общеобразовательная школа №1 </w:t>
      </w:r>
      <w:proofErr w:type="spellStart"/>
      <w:r w:rsidRPr="00797960">
        <w:rPr>
          <w:rFonts w:eastAsia="Arial Unicode MS"/>
          <w:i/>
          <w:iCs/>
          <w:kern w:val="1"/>
          <w:lang w:eastAsia="hi-IN" w:bidi="hi-IN"/>
        </w:rPr>
        <w:t>с</w:t>
      </w:r>
      <w:proofErr w:type="gramStart"/>
      <w:r w:rsidRPr="00797960">
        <w:rPr>
          <w:rFonts w:eastAsia="Arial Unicode MS"/>
          <w:i/>
          <w:iCs/>
          <w:kern w:val="1"/>
          <w:lang w:eastAsia="hi-IN" w:bidi="hi-IN"/>
        </w:rPr>
        <w:t>.А</w:t>
      </w:r>
      <w:proofErr w:type="gramEnd"/>
      <w:r w:rsidRPr="00797960">
        <w:rPr>
          <w:rFonts w:eastAsia="Arial Unicode MS"/>
          <w:i/>
          <w:iCs/>
          <w:kern w:val="1"/>
          <w:lang w:eastAsia="hi-IN" w:bidi="hi-IN"/>
        </w:rPr>
        <w:t>лександровкое</w:t>
      </w:r>
      <w:proofErr w:type="spellEnd"/>
      <w:r w:rsidRPr="00797960">
        <w:rPr>
          <w:rFonts w:eastAsia="Arial Unicode MS"/>
          <w:i/>
          <w:iCs/>
          <w:kern w:val="1"/>
          <w:lang w:eastAsia="hi-IN" w:bidi="hi-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190"/>
        <w:gridCol w:w="3191"/>
      </w:tblGrid>
      <w:tr w:rsidR="00EC6EE7" w:rsidRPr="00797960" w:rsidTr="00DC1AC0">
        <w:tc>
          <w:tcPr>
            <w:tcW w:w="3190" w:type="dxa"/>
            <w:tcBorders>
              <w:top w:val="single" w:sz="4" w:space="0" w:color="auto"/>
              <w:left w:val="single" w:sz="4" w:space="0" w:color="auto"/>
              <w:bottom w:val="single" w:sz="4" w:space="0" w:color="auto"/>
              <w:right w:val="single" w:sz="4" w:space="0" w:color="auto"/>
            </w:tcBorders>
          </w:tcPr>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Утверждаю</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 xml:space="preserve">Директор </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___________</w:t>
            </w:r>
            <w:proofErr w:type="spellStart"/>
            <w:r w:rsidRPr="00797960">
              <w:rPr>
                <w:rFonts w:eastAsia="Arial Unicode MS"/>
                <w:i/>
                <w:iCs/>
                <w:kern w:val="1"/>
                <w:lang w:eastAsia="hi-IN" w:bidi="hi-IN"/>
              </w:rPr>
              <w:t>Т.В.Меньшикова</w:t>
            </w:r>
            <w:proofErr w:type="spellEnd"/>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«_____»_______201</w:t>
            </w:r>
          </w:p>
          <w:p w:rsidR="00EC6EE7" w:rsidRPr="00797960" w:rsidRDefault="00EC6EE7" w:rsidP="00EC6EE7">
            <w:pPr>
              <w:widowControl w:val="0"/>
              <w:suppressAutoHyphens/>
              <w:jc w:val="both"/>
              <w:rPr>
                <w:rFonts w:eastAsia="Arial Unicode MS"/>
                <w:iCs/>
                <w:kern w:val="1"/>
                <w:lang w:eastAsia="hi-IN" w:bidi="hi-IN"/>
              </w:rPr>
            </w:pPr>
          </w:p>
        </w:tc>
        <w:tc>
          <w:tcPr>
            <w:tcW w:w="3190" w:type="dxa"/>
            <w:tcBorders>
              <w:top w:val="single" w:sz="4" w:space="0" w:color="auto"/>
              <w:left w:val="single" w:sz="4" w:space="0" w:color="auto"/>
              <w:bottom w:val="single" w:sz="4" w:space="0" w:color="auto"/>
              <w:right w:val="single" w:sz="4" w:space="0" w:color="auto"/>
            </w:tcBorders>
            <w:hideMark/>
          </w:tcPr>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Рассмотрен</w:t>
            </w:r>
            <w:proofErr w:type="gramStart"/>
            <w:r w:rsidRPr="00797960">
              <w:rPr>
                <w:rFonts w:eastAsia="Arial Unicode MS"/>
                <w:i/>
                <w:iCs/>
                <w:kern w:val="1"/>
                <w:lang w:eastAsia="hi-IN" w:bidi="hi-IN"/>
              </w:rPr>
              <w:t>о(</w:t>
            </w:r>
            <w:proofErr w:type="gramEnd"/>
            <w:r w:rsidRPr="00797960">
              <w:rPr>
                <w:rFonts w:eastAsia="Arial Unicode MS"/>
                <w:i/>
                <w:iCs/>
                <w:kern w:val="1"/>
                <w:lang w:eastAsia="hi-IN" w:bidi="hi-IN"/>
              </w:rPr>
              <w:t>согласовано?)</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МС протокол №</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от «___»________201</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Председатель____________</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______________(Ф.И.О.)</w:t>
            </w:r>
          </w:p>
        </w:tc>
        <w:tc>
          <w:tcPr>
            <w:tcW w:w="3191" w:type="dxa"/>
            <w:tcBorders>
              <w:top w:val="single" w:sz="4" w:space="0" w:color="auto"/>
              <w:left w:val="single" w:sz="4" w:space="0" w:color="auto"/>
              <w:bottom w:val="single" w:sz="4" w:space="0" w:color="auto"/>
              <w:right w:val="single" w:sz="4" w:space="0" w:color="auto"/>
            </w:tcBorders>
          </w:tcPr>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Рассмотрено</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на заседании МО</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 xml:space="preserve">протокол № </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от «___»_________201</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Руководитель МО_________</w:t>
            </w:r>
          </w:p>
          <w:p w:rsidR="00EC6EE7" w:rsidRPr="00797960" w:rsidRDefault="00EC6EE7" w:rsidP="00EC6EE7">
            <w:pPr>
              <w:widowControl w:val="0"/>
              <w:suppressAutoHyphens/>
              <w:jc w:val="both"/>
              <w:rPr>
                <w:rFonts w:eastAsia="Arial Unicode MS"/>
                <w:iCs/>
                <w:kern w:val="1"/>
                <w:lang w:eastAsia="hi-IN" w:bidi="hi-IN"/>
              </w:rPr>
            </w:pPr>
            <w:r w:rsidRPr="00797960">
              <w:rPr>
                <w:rFonts w:eastAsia="Arial Unicode MS"/>
                <w:i/>
                <w:iCs/>
                <w:kern w:val="1"/>
                <w:lang w:eastAsia="hi-IN" w:bidi="hi-IN"/>
              </w:rPr>
              <w:t>_______________(Ф.И.О.)</w:t>
            </w:r>
          </w:p>
          <w:p w:rsidR="00EC6EE7" w:rsidRPr="00797960" w:rsidRDefault="00EC6EE7" w:rsidP="00EC6EE7">
            <w:pPr>
              <w:widowControl w:val="0"/>
              <w:suppressAutoHyphens/>
              <w:jc w:val="both"/>
              <w:rPr>
                <w:rFonts w:eastAsia="Arial Unicode MS"/>
                <w:iCs/>
                <w:kern w:val="1"/>
                <w:lang w:eastAsia="hi-IN" w:bidi="hi-IN"/>
              </w:rPr>
            </w:pPr>
          </w:p>
        </w:tc>
      </w:tr>
    </w:tbl>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p>
    <w:p w:rsidR="00EC6EE7" w:rsidRPr="00797960" w:rsidRDefault="00EC6EE7" w:rsidP="00EC6EE7">
      <w:pPr>
        <w:widowControl w:val="0"/>
        <w:suppressAutoHyphens/>
        <w:jc w:val="center"/>
        <w:rPr>
          <w:rFonts w:eastAsia="Arial Unicode MS"/>
          <w:b/>
          <w:i/>
          <w:iCs/>
          <w:kern w:val="1"/>
          <w:lang w:eastAsia="hi-IN" w:bidi="hi-IN"/>
        </w:rPr>
      </w:pPr>
    </w:p>
    <w:p w:rsidR="00EC6EE7" w:rsidRPr="00797960" w:rsidRDefault="00EC6EE7" w:rsidP="00EC6EE7">
      <w:pPr>
        <w:widowControl w:val="0"/>
        <w:suppressAutoHyphens/>
        <w:jc w:val="center"/>
        <w:rPr>
          <w:rFonts w:eastAsia="Arial Unicode MS"/>
          <w:b/>
          <w:i/>
          <w:iCs/>
          <w:kern w:val="1"/>
          <w:lang w:eastAsia="hi-IN" w:bidi="hi-IN"/>
        </w:rPr>
      </w:pPr>
    </w:p>
    <w:p w:rsidR="00EC6EE7" w:rsidRPr="00797960" w:rsidRDefault="00EC6EE7" w:rsidP="00EC6EE7">
      <w:pPr>
        <w:widowControl w:val="0"/>
        <w:suppressAutoHyphens/>
        <w:jc w:val="center"/>
        <w:rPr>
          <w:rFonts w:eastAsia="Arial Unicode MS"/>
          <w:b/>
          <w:iCs/>
          <w:kern w:val="1"/>
          <w:lang w:eastAsia="hi-IN" w:bidi="hi-IN"/>
        </w:rPr>
      </w:pPr>
      <w:r w:rsidRPr="00797960">
        <w:rPr>
          <w:rFonts w:eastAsia="Arial Unicode MS"/>
          <w:b/>
          <w:i/>
          <w:iCs/>
          <w:kern w:val="1"/>
          <w:lang w:eastAsia="hi-IN" w:bidi="hi-IN"/>
        </w:rPr>
        <w:t>Рабочая программа</w:t>
      </w:r>
    </w:p>
    <w:p w:rsidR="00EC6EE7" w:rsidRPr="00797960" w:rsidRDefault="00EC6EE7" w:rsidP="00EC6EE7">
      <w:pPr>
        <w:widowControl w:val="0"/>
        <w:suppressAutoHyphens/>
        <w:jc w:val="center"/>
        <w:rPr>
          <w:rFonts w:eastAsia="Arial Unicode MS"/>
          <w:b/>
          <w:iCs/>
          <w:kern w:val="1"/>
          <w:lang w:eastAsia="hi-IN" w:bidi="hi-IN"/>
        </w:rPr>
      </w:pPr>
      <w:r w:rsidRPr="00797960">
        <w:rPr>
          <w:rFonts w:eastAsia="Arial Unicode MS"/>
          <w:b/>
          <w:i/>
          <w:iCs/>
          <w:kern w:val="1"/>
          <w:lang w:eastAsia="hi-IN" w:bidi="hi-IN"/>
        </w:rPr>
        <w:t>по английскому языку</w:t>
      </w:r>
    </w:p>
    <w:p w:rsidR="00EC6EE7" w:rsidRPr="00797960" w:rsidRDefault="00EC6EE7" w:rsidP="00EC6EE7">
      <w:pPr>
        <w:widowControl w:val="0"/>
        <w:suppressAutoHyphens/>
        <w:jc w:val="center"/>
        <w:rPr>
          <w:rFonts w:eastAsia="Arial Unicode MS"/>
          <w:b/>
          <w:iCs/>
          <w:kern w:val="1"/>
          <w:lang w:eastAsia="hi-IN" w:bidi="hi-IN"/>
        </w:rPr>
      </w:pPr>
      <w:r w:rsidRPr="00797960">
        <w:rPr>
          <w:rFonts w:eastAsia="Arial Unicode MS"/>
          <w:b/>
          <w:i/>
          <w:iCs/>
          <w:kern w:val="1"/>
          <w:lang w:eastAsia="hi-IN" w:bidi="hi-IN"/>
        </w:rPr>
        <w:t>для 7 класса</w:t>
      </w:r>
    </w:p>
    <w:p w:rsidR="00EC6EE7" w:rsidRPr="00797960" w:rsidRDefault="00EC6EE7" w:rsidP="00EC6EE7">
      <w:pPr>
        <w:widowControl w:val="0"/>
        <w:suppressAutoHyphens/>
        <w:jc w:val="center"/>
        <w:rPr>
          <w:rFonts w:eastAsia="Arial Unicode MS"/>
          <w:b/>
          <w:iCs/>
          <w:kern w:val="1"/>
          <w:lang w:eastAsia="hi-IN" w:bidi="hi-IN"/>
        </w:rPr>
      </w:pPr>
    </w:p>
    <w:p w:rsidR="00EC6EE7" w:rsidRPr="00797960" w:rsidRDefault="00EC6EE7" w:rsidP="00EC6EE7">
      <w:pPr>
        <w:widowControl w:val="0"/>
        <w:suppressAutoHyphens/>
        <w:jc w:val="center"/>
        <w:rPr>
          <w:rFonts w:eastAsia="Arial Unicode MS"/>
          <w:b/>
          <w:i/>
          <w:iCs/>
          <w:kern w:val="1"/>
          <w:lang w:eastAsia="hi-IN" w:bidi="hi-IN"/>
        </w:rPr>
      </w:pPr>
      <w:r w:rsidRPr="00797960">
        <w:rPr>
          <w:rFonts w:eastAsia="Arial Unicode MS"/>
          <w:b/>
          <w:i/>
          <w:iCs/>
          <w:kern w:val="1"/>
          <w:lang w:eastAsia="hi-IN" w:bidi="hi-IN"/>
        </w:rPr>
        <w:t>на 2015/2016 учебный год</w:t>
      </w:r>
    </w:p>
    <w:p w:rsidR="00EC6EE7" w:rsidRPr="00797960" w:rsidRDefault="00EC6EE7" w:rsidP="00EC6EE7">
      <w:pPr>
        <w:widowControl w:val="0"/>
        <w:suppressAutoHyphens/>
        <w:jc w:val="center"/>
        <w:rPr>
          <w:rFonts w:eastAsia="Arial Unicode MS"/>
          <w:b/>
          <w:i/>
          <w:iCs/>
          <w:kern w:val="1"/>
          <w:lang w:eastAsia="hi-IN" w:bidi="hi-IN"/>
        </w:rPr>
      </w:pPr>
    </w:p>
    <w:p w:rsidR="00EC6EE7" w:rsidRPr="00797960" w:rsidRDefault="00EC6EE7" w:rsidP="00EC6EE7">
      <w:pPr>
        <w:widowControl w:val="0"/>
        <w:suppressAutoHyphens/>
        <w:rPr>
          <w:rFonts w:eastAsia="Arial Unicode MS"/>
          <w:iCs/>
          <w:kern w:val="1"/>
          <w:lang w:eastAsia="hi-IN" w:bidi="hi-IN"/>
        </w:rPr>
      </w:pPr>
    </w:p>
    <w:p w:rsidR="00797960" w:rsidRDefault="00EC6EE7" w:rsidP="00EC6EE7">
      <w:pPr>
        <w:widowControl w:val="0"/>
        <w:suppressAutoHyphens/>
        <w:jc w:val="center"/>
        <w:rPr>
          <w:rFonts w:eastAsia="Arial Unicode MS"/>
          <w:i/>
          <w:iCs/>
          <w:kern w:val="1"/>
          <w:lang w:eastAsia="hi-IN" w:bidi="hi-IN"/>
        </w:rPr>
      </w:pPr>
      <w:r w:rsidRPr="00797960">
        <w:rPr>
          <w:rFonts w:eastAsia="Arial Unicode MS"/>
          <w:i/>
          <w:iCs/>
          <w:kern w:val="1"/>
          <w:lang w:eastAsia="hi-IN" w:bidi="hi-IN"/>
        </w:rPr>
        <w:t xml:space="preserve">                                       </w:t>
      </w:r>
    </w:p>
    <w:p w:rsidR="00797960" w:rsidRDefault="00797960" w:rsidP="00EC6EE7">
      <w:pPr>
        <w:widowControl w:val="0"/>
        <w:suppressAutoHyphens/>
        <w:jc w:val="center"/>
        <w:rPr>
          <w:rFonts w:eastAsia="Arial Unicode MS"/>
          <w:i/>
          <w:iCs/>
          <w:kern w:val="1"/>
          <w:lang w:eastAsia="hi-IN" w:bidi="hi-IN"/>
        </w:rPr>
      </w:pPr>
    </w:p>
    <w:p w:rsidR="00797960" w:rsidRDefault="00797960" w:rsidP="00EC6EE7">
      <w:pPr>
        <w:widowControl w:val="0"/>
        <w:suppressAutoHyphens/>
        <w:jc w:val="center"/>
        <w:rPr>
          <w:rFonts w:eastAsia="Arial Unicode MS"/>
          <w:i/>
          <w:iCs/>
          <w:kern w:val="1"/>
          <w:lang w:eastAsia="hi-IN" w:bidi="hi-IN"/>
        </w:rPr>
      </w:pPr>
    </w:p>
    <w:p w:rsidR="00797960" w:rsidRDefault="00797960" w:rsidP="00EC6EE7">
      <w:pPr>
        <w:widowControl w:val="0"/>
        <w:suppressAutoHyphens/>
        <w:jc w:val="center"/>
        <w:rPr>
          <w:rFonts w:eastAsia="Arial Unicode MS"/>
          <w:i/>
          <w:iCs/>
          <w:kern w:val="1"/>
          <w:lang w:eastAsia="hi-IN" w:bidi="hi-IN"/>
        </w:rPr>
      </w:pPr>
    </w:p>
    <w:p w:rsidR="00EC6EE7" w:rsidRPr="00797960" w:rsidRDefault="00EC6EE7" w:rsidP="00EC6EE7">
      <w:pPr>
        <w:widowControl w:val="0"/>
        <w:suppressAutoHyphens/>
        <w:jc w:val="center"/>
        <w:rPr>
          <w:rFonts w:eastAsia="Arial Unicode MS"/>
          <w:iCs/>
          <w:kern w:val="1"/>
          <w:lang w:eastAsia="hi-IN" w:bidi="hi-IN"/>
        </w:rPr>
      </w:pPr>
      <w:r w:rsidRPr="00797960">
        <w:rPr>
          <w:rFonts w:eastAsia="Arial Unicode MS"/>
          <w:i/>
          <w:iCs/>
          <w:kern w:val="1"/>
          <w:lang w:eastAsia="hi-IN" w:bidi="hi-IN"/>
        </w:rPr>
        <w:t xml:space="preserve">                                         </w:t>
      </w:r>
      <w:proofErr w:type="gramStart"/>
      <w:r w:rsidRPr="00797960">
        <w:rPr>
          <w:rFonts w:eastAsia="Arial Unicode MS"/>
          <w:i/>
          <w:iCs/>
          <w:kern w:val="1"/>
          <w:lang w:eastAsia="hi-IN" w:bidi="hi-IN"/>
        </w:rPr>
        <w:t>Составлен</w:t>
      </w:r>
      <w:proofErr w:type="gramEnd"/>
      <w:r w:rsidRPr="00797960">
        <w:rPr>
          <w:rFonts w:eastAsia="Arial Unicode MS"/>
          <w:i/>
          <w:iCs/>
          <w:kern w:val="1"/>
          <w:lang w:eastAsia="hi-IN" w:bidi="hi-IN"/>
        </w:rPr>
        <w:t xml:space="preserve"> учителем</w:t>
      </w:r>
    </w:p>
    <w:p w:rsidR="00544C4B" w:rsidRPr="00797960" w:rsidRDefault="00EC6EE7" w:rsidP="00544C4B">
      <w:pPr>
        <w:widowControl w:val="0"/>
        <w:suppressAutoHyphens/>
        <w:jc w:val="center"/>
        <w:rPr>
          <w:rFonts w:eastAsia="Arial Unicode MS"/>
          <w:iCs/>
          <w:kern w:val="1"/>
          <w:lang w:eastAsia="hi-IN" w:bidi="hi-IN"/>
        </w:rPr>
      </w:pPr>
      <w:r w:rsidRPr="00797960">
        <w:rPr>
          <w:rFonts w:eastAsia="Arial Unicode MS"/>
          <w:i/>
          <w:iCs/>
          <w:kern w:val="1"/>
          <w:lang w:eastAsia="hi-IN" w:bidi="hi-IN"/>
        </w:rPr>
        <w:t xml:space="preserve">                                                                              </w:t>
      </w:r>
      <w:proofErr w:type="spellStart"/>
      <w:r w:rsidRPr="00797960">
        <w:rPr>
          <w:rFonts w:eastAsia="Arial Unicode MS"/>
          <w:i/>
          <w:iCs/>
          <w:kern w:val="1"/>
          <w:lang w:eastAsia="hi-IN" w:bidi="hi-IN"/>
        </w:rPr>
        <w:t>Цолко</w:t>
      </w:r>
      <w:proofErr w:type="spellEnd"/>
      <w:r w:rsidRPr="00797960">
        <w:rPr>
          <w:rFonts w:eastAsia="Arial Unicode MS"/>
          <w:i/>
          <w:iCs/>
          <w:kern w:val="1"/>
          <w:lang w:eastAsia="hi-IN" w:bidi="hi-IN"/>
        </w:rPr>
        <w:t xml:space="preserve"> Е.А.</w:t>
      </w:r>
    </w:p>
    <w:p w:rsidR="00EC6EE7" w:rsidRPr="00797960" w:rsidRDefault="00EC6EE7" w:rsidP="00544C4B">
      <w:pPr>
        <w:widowControl w:val="0"/>
        <w:suppressAutoHyphens/>
        <w:jc w:val="center"/>
        <w:rPr>
          <w:rFonts w:eastAsia="Arial Unicode MS"/>
          <w:iCs/>
          <w:kern w:val="1"/>
          <w:lang w:eastAsia="hi-IN" w:bidi="hi-IN"/>
        </w:rPr>
      </w:pPr>
      <w:r w:rsidRPr="00797960">
        <w:rPr>
          <w:b/>
        </w:rPr>
        <w:lastRenderedPageBreak/>
        <w:t>1.Пояснительная записка</w:t>
      </w:r>
    </w:p>
    <w:p w:rsidR="00EC6EE7" w:rsidRPr="00797960" w:rsidRDefault="00EC6EE7" w:rsidP="00EC6EE7">
      <w:pPr>
        <w:ind w:firstLine="540"/>
        <w:jc w:val="center"/>
        <w:rPr>
          <w:b/>
        </w:rPr>
      </w:pPr>
    </w:p>
    <w:p w:rsidR="00EC6EE7" w:rsidRPr="00797960" w:rsidRDefault="00EC6EE7" w:rsidP="00EC6EE7">
      <w:pPr>
        <w:spacing w:line="360" w:lineRule="auto"/>
        <w:jc w:val="both"/>
      </w:pPr>
    </w:p>
    <w:p w:rsidR="00EC6EE7" w:rsidRPr="00797960" w:rsidRDefault="00EC6EE7" w:rsidP="00EC6EE7">
      <w:pPr>
        <w:spacing w:line="360" w:lineRule="auto"/>
        <w:ind w:firstLine="539"/>
        <w:jc w:val="both"/>
      </w:pPr>
      <w:r w:rsidRPr="00797960">
        <w:t>Рабочая программа учебного предмета « Английский язык» для 7 класса составлена на основе:</w:t>
      </w:r>
    </w:p>
    <w:p w:rsidR="00EC6EE7" w:rsidRPr="00797960" w:rsidRDefault="00EC6EE7" w:rsidP="00EC6EE7">
      <w:pPr>
        <w:spacing w:line="360" w:lineRule="auto"/>
        <w:ind w:firstLine="539"/>
        <w:jc w:val="both"/>
      </w:pPr>
      <w:r w:rsidRPr="00797960">
        <w:t xml:space="preserve">1. Закона «Об образовании» РФ; </w:t>
      </w:r>
    </w:p>
    <w:p w:rsidR="00EC6EE7" w:rsidRPr="00797960" w:rsidRDefault="00EC6EE7" w:rsidP="00EC6EE7">
      <w:pPr>
        <w:spacing w:line="360" w:lineRule="auto"/>
        <w:ind w:firstLine="539"/>
        <w:jc w:val="both"/>
      </w:pPr>
      <w:r w:rsidRPr="00797960">
        <w:t>2. Федерального государственного образовательного стандарта по английскому языку. – М.: Просвещение, 2013 г.;</w:t>
      </w:r>
    </w:p>
    <w:p w:rsidR="00EC6EE7" w:rsidRPr="00797960" w:rsidRDefault="00EC6EE7" w:rsidP="00EC6EE7">
      <w:pPr>
        <w:spacing w:line="360" w:lineRule="auto"/>
        <w:ind w:firstLine="539"/>
        <w:jc w:val="both"/>
      </w:pPr>
      <w:r w:rsidRPr="00797960">
        <w:t>3. Авторской программы учебно-методического комплекса  «Английский в фокусе», авторы: О.В. Афанасьева, Дж. Дули, И.В. Михеева, Б. Оби, В. Эванс, «Просвещение» 2015г.;</w:t>
      </w:r>
    </w:p>
    <w:p w:rsidR="00EC6EE7" w:rsidRPr="00797960" w:rsidRDefault="00EC6EE7" w:rsidP="00EC6EE7">
      <w:pPr>
        <w:spacing w:line="360" w:lineRule="auto"/>
        <w:ind w:firstLine="539"/>
        <w:jc w:val="both"/>
      </w:pPr>
      <w:r w:rsidRPr="00797960">
        <w:t>4. Основной образовательной программы МАОУ СОШ №1;</w:t>
      </w:r>
    </w:p>
    <w:p w:rsidR="00EC6EE7" w:rsidRPr="00797960" w:rsidRDefault="00EC6EE7" w:rsidP="00EC6EE7">
      <w:pPr>
        <w:spacing w:line="360" w:lineRule="auto"/>
        <w:ind w:firstLine="539"/>
        <w:jc w:val="both"/>
      </w:pPr>
      <w:r w:rsidRPr="00797960">
        <w:t>5. Учебный план МАОУ СОШ №!</w:t>
      </w:r>
    </w:p>
    <w:p w:rsidR="00EC6EE7" w:rsidRPr="00797960" w:rsidRDefault="00EC6EE7" w:rsidP="00EC6EE7">
      <w:pPr>
        <w:spacing w:line="360" w:lineRule="auto"/>
        <w:ind w:firstLine="539"/>
        <w:jc w:val="both"/>
        <w:rPr>
          <w:b/>
        </w:rPr>
      </w:pPr>
      <w:r w:rsidRPr="00797960">
        <w:t>Настоящая рабочая программа  разработана применительно к авторской учебной программе «</w:t>
      </w:r>
      <w:r w:rsidRPr="00797960">
        <w:rPr>
          <w:lang w:val="en-US"/>
        </w:rPr>
        <w:t>Spotlight</w:t>
      </w:r>
      <w:r w:rsidRPr="00797960">
        <w:t xml:space="preserve">» для 2-11 классов общеобразовательных учреждений Ю. Е. Ваулина, Дж. Дули, О.Е. </w:t>
      </w:r>
      <w:proofErr w:type="spellStart"/>
      <w:r w:rsidRPr="00797960">
        <w:t>Подоляко</w:t>
      </w:r>
      <w:proofErr w:type="spellEnd"/>
      <w:r w:rsidRPr="00797960">
        <w:t xml:space="preserve">, В. Эванс и предназначена для использования на уроках в 7х классах. </w:t>
      </w:r>
    </w:p>
    <w:p w:rsidR="00EC6EE7" w:rsidRPr="00797960" w:rsidRDefault="00EC6EE7" w:rsidP="00EC6EE7">
      <w:pPr>
        <w:spacing w:line="360" w:lineRule="auto"/>
        <w:ind w:firstLine="539"/>
        <w:jc w:val="both"/>
        <w:rPr>
          <w:b/>
        </w:rPr>
      </w:pPr>
      <w:r w:rsidRPr="00797960">
        <w:rPr>
          <w:b/>
        </w:rPr>
        <w:t>Цели и задачи курса</w:t>
      </w:r>
    </w:p>
    <w:p w:rsidR="00EC6EE7" w:rsidRPr="00797960" w:rsidRDefault="00EC6EE7" w:rsidP="00EC6EE7">
      <w:pPr>
        <w:spacing w:line="360" w:lineRule="auto"/>
        <w:ind w:firstLine="539"/>
        <w:jc w:val="both"/>
      </w:pPr>
      <w:r w:rsidRPr="00797960">
        <w:t xml:space="preserve">В процессе изучения английского языка согласно примерным программам реализуются следующие </w:t>
      </w:r>
      <w:r w:rsidRPr="00797960">
        <w:rPr>
          <w:b/>
        </w:rPr>
        <w:t>цели</w:t>
      </w:r>
      <w:r w:rsidRPr="00797960">
        <w:t>:</w:t>
      </w:r>
    </w:p>
    <w:p w:rsidR="00EC6EE7" w:rsidRPr="00797960" w:rsidRDefault="00EC6EE7" w:rsidP="00EC6EE7">
      <w:pPr>
        <w:spacing w:line="360" w:lineRule="auto"/>
        <w:ind w:firstLine="539"/>
        <w:jc w:val="both"/>
      </w:pPr>
      <w:r w:rsidRPr="00797960">
        <w:t>Развитие иноязычной коммуникативной компетенции (речевой, языковой, социокультурной, компенсаторной, учебно</w:t>
      </w:r>
      <w:r w:rsidRPr="00797960">
        <w:rPr>
          <w:rFonts w:ascii="Cambria Math" w:hAnsi="Cambria Math" w:cs="Cambria Math"/>
        </w:rPr>
        <w:t>‐</w:t>
      </w:r>
      <w:r w:rsidRPr="00797960">
        <w:t>познавательной):</w:t>
      </w:r>
    </w:p>
    <w:p w:rsidR="00EC6EE7" w:rsidRPr="00797960" w:rsidRDefault="00EC6EE7" w:rsidP="00EC6EE7">
      <w:pPr>
        <w:spacing w:line="360" w:lineRule="auto"/>
        <w:ind w:firstLine="539"/>
        <w:jc w:val="both"/>
      </w:pPr>
      <w:r w:rsidRPr="00797960">
        <w:tab/>
        <w:t xml:space="preserve">- развитие речевой компетенции </w:t>
      </w:r>
      <w:r w:rsidRPr="00797960">
        <w:rPr>
          <w:rFonts w:ascii="Cambria Math" w:hAnsi="Cambria Math" w:cs="Cambria Math"/>
        </w:rPr>
        <w:t>‐</w:t>
      </w:r>
      <w:r w:rsidRPr="00797960">
        <w:t xml:space="preserve"> совершенствование коммуникативных умений в четырех основных видах речевой деятельности (</w:t>
      </w:r>
      <w:proofErr w:type="spellStart"/>
      <w:r w:rsidRPr="00797960">
        <w:t>говорении</w:t>
      </w:r>
      <w:proofErr w:type="gramStart"/>
      <w:r w:rsidRPr="00797960">
        <w:t>,а</w:t>
      </w:r>
      <w:proofErr w:type="gramEnd"/>
      <w:r w:rsidRPr="00797960">
        <w:t>удировании</w:t>
      </w:r>
      <w:proofErr w:type="spellEnd"/>
      <w:r w:rsidRPr="00797960">
        <w:t>, чтении, письме);</w:t>
      </w:r>
    </w:p>
    <w:p w:rsidR="00EC6EE7" w:rsidRPr="00797960" w:rsidRDefault="00EC6EE7" w:rsidP="00EC6EE7">
      <w:pPr>
        <w:spacing w:line="360" w:lineRule="auto"/>
        <w:ind w:firstLine="539"/>
        <w:jc w:val="both"/>
      </w:pPr>
      <w:r w:rsidRPr="00797960">
        <w:tab/>
        <w:t xml:space="preserve">- развитие языковой компетенции </w:t>
      </w:r>
      <w:r w:rsidRPr="00797960">
        <w:rPr>
          <w:rFonts w:ascii="Cambria Math" w:hAnsi="Cambria Math" w:cs="Cambria Math"/>
        </w:rPr>
        <w:t>‐</w:t>
      </w:r>
      <w:r w:rsidRPr="00797960">
        <w:t xml:space="preserve">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w:t>
      </w:r>
      <w:proofErr w:type="gramStart"/>
      <w:r w:rsidRPr="00797960">
        <w:t>раз-</w:t>
      </w:r>
      <w:proofErr w:type="spellStart"/>
      <w:r w:rsidRPr="00797960">
        <w:t>ных</w:t>
      </w:r>
      <w:proofErr w:type="spellEnd"/>
      <w:proofErr w:type="gramEnd"/>
      <w:r w:rsidRPr="00797960">
        <w:t xml:space="preserve"> способах выражения мысли в родном и изучаемом языке;</w:t>
      </w:r>
    </w:p>
    <w:p w:rsidR="00EC6EE7" w:rsidRPr="00797960" w:rsidRDefault="00EC6EE7" w:rsidP="00EC6EE7">
      <w:pPr>
        <w:spacing w:line="360" w:lineRule="auto"/>
        <w:ind w:firstLine="539"/>
        <w:jc w:val="both"/>
      </w:pPr>
      <w:r w:rsidRPr="00797960">
        <w:tab/>
        <w:t xml:space="preserve">- развитие социокультурной компетенции </w:t>
      </w:r>
      <w:r w:rsidRPr="00797960">
        <w:rPr>
          <w:rFonts w:ascii="Cambria Math" w:hAnsi="Cambria Math" w:cs="Cambria Math"/>
        </w:rPr>
        <w:t>‐</w:t>
      </w:r>
      <w:r w:rsidRPr="00797960">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w:t>
      </w:r>
      <w:r w:rsidRPr="00797960">
        <w:lastRenderedPageBreak/>
        <w:t>основной школы в 5</w:t>
      </w:r>
      <w:r w:rsidRPr="00797960">
        <w:rPr>
          <w:rFonts w:ascii="Cambria Math" w:hAnsi="Cambria Math" w:cs="Cambria Math"/>
        </w:rPr>
        <w:t>‐</w:t>
      </w:r>
      <w:r w:rsidRPr="00797960">
        <w:t>7 классах; формирование умений представлять свою страну, ее культуру в условиях иноязычного межкультурного общения.</w:t>
      </w:r>
    </w:p>
    <w:p w:rsidR="00EC6EE7" w:rsidRPr="00797960" w:rsidRDefault="00EC6EE7" w:rsidP="00EC6EE7">
      <w:pPr>
        <w:spacing w:line="360" w:lineRule="auto"/>
        <w:ind w:firstLine="539"/>
        <w:jc w:val="both"/>
      </w:pPr>
      <w:r w:rsidRPr="00797960">
        <w:t>- обеспечить развитие личности ребёнка, его речевых способностей, внимания, мышления, памяти и воображения,</w:t>
      </w:r>
    </w:p>
    <w:p w:rsidR="00EC6EE7" w:rsidRPr="00797960" w:rsidRDefault="00EC6EE7" w:rsidP="00EC6EE7">
      <w:pPr>
        <w:spacing w:line="360" w:lineRule="auto"/>
        <w:ind w:firstLine="539"/>
        <w:jc w:val="both"/>
      </w:pPr>
      <w:r w:rsidRPr="00797960">
        <w:t>-создать условия для  коммуникативно-психологической адаптации школьников к  изучаемому языку и преодоления в дальнейшем психологических барьеров в использовании иностранного языка как средства общения;</w:t>
      </w:r>
    </w:p>
    <w:p w:rsidR="00EC6EE7" w:rsidRPr="00797960" w:rsidRDefault="00EC6EE7" w:rsidP="00EC6EE7">
      <w:pPr>
        <w:spacing w:line="360" w:lineRule="auto"/>
        <w:ind w:firstLine="539"/>
        <w:jc w:val="both"/>
      </w:pPr>
      <w:r w:rsidRPr="00797960">
        <w:t xml:space="preserve"> -формировать лингвистические представления, развивать речевые, интеллектуальные познавательные способности школьников, а также </w:t>
      </w:r>
      <w:proofErr w:type="spellStart"/>
      <w:r w:rsidRPr="00797960">
        <w:t>общеучебные</w:t>
      </w:r>
      <w:proofErr w:type="spellEnd"/>
      <w:r w:rsidRPr="00797960">
        <w:t xml:space="preserve"> умения;</w:t>
      </w:r>
    </w:p>
    <w:p w:rsidR="00EC6EE7" w:rsidRPr="00797960" w:rsidRDefault="00EC6EE7" w:rsidP="00EC6EE7">
      <w:pPr>
        <w:spacing w:line="360" w:lineRule="auto"/>
        <w:ind w:firstLine="539"/>
        <w:jc w:val="both"/>
      </w:pPr>
      <w:r w:rsidRPr="00797960">
        <w:t xml:space="preserve"> -воспитывать дружелюбное отношение к представителям других стран.</w:t>
      </w:r>
    </w:p>
    <w:p w:rsidR="00EC6EE7" w:rsidRPr="00797960" w:rsidRDefault="00EC6EE7" w:rsidP="00EC6EE7">
      <w:pPr>
        <w:spacing w:line="360" w:lineRule="auto"/>
        <w:ind w:firstLine="539"/>
        <w:jc w:val="both"/>
        <w:rPr>
          <w:b/>
        </w:rPr>
      </w:pPr>
      <w:r w:rsidRPr="00797960">
        <w:rPr>
          <w:b/>
        </w:rPr>
        <w:t xml:space="preserve">Задачи: </w:t>
      </w:r>
    </w:p>
    <w:p w:rsidR="00EC6EE7" w:rsidRPr="00797960" w:rsidRDefault="00EC6EE7" w:rsidP="00EC6EE7">
      <w:pPr>
        <w:spacing w:line="360" w:lineRule="auto"/>
        <w:ind w:firstLine="539"/>
        <w:jc w:val="both"/>
      </w:pPr>
      <w:r w:rsidRPr="00797960">
        <w:t xml:space="preserve">1) изучить новую лексику по темам: семья, внешность, досуг и увлечения, родная страна и страна изучаемого языка, </w:t>
      </w:r>
      <w:proofErr w:type="spellStart"/>
      <w:r w:rsidRPr="00797960">
        <w:t>здровье</w:t>
      </w:r>
      <w:proofErr w:type="spellEnd"/>
      <w:r w:rsidRPr="00797960">
        <w:t xml:space="preserve"> и гигиена;</w:t>
      </w:r>
    </w:p>
    <w:p w:rsidR="00EC6EE7" w:rsidRPr="00797960" w:rsidRDefault="00EC6EE7" w:rsidP="00EC6EE7">
      <w:pPr>
        <w:spacing w:line="360" w:lineRule="auto"/>
        <w:ind w:firstLine="539"/>
        <w:jc w:val="both"/>
        <w:rPr>
          <w:lang w:val="en-US"/>
        </w:rPr>
      </w:pPr>
      <w:r w:rsidRPr="00797960">
        <w:t xml:space="preserve"> </w:t>
      </w:r>
      <w:proofErr w:type="gramStart"/>
      <w:r w:rsidRPr="00797960">
        <w:rPr>
          <w:lang w:val="en-US"/>
        </w:rPr>
        <w:t>2)</w:t>
      </w:r>
      <w:r w:rsidRPr="00797960">
        <w:t>изучить</w:t>
      </w:r>
      <w:proofErr w:type="gramEnd"/>
      <w:r w:rsidRPr="00797960">
        <w:rPr>
          <w:lang w:val="en-US"/>
        </w:rPr>
        <w:t xml:space="preserve"> </w:t>
      </w:r>
      <w:r w:rsidRPr="00797960">
        <w:t>грамматическое</w:t>
      </w:r>
      <w:r w:rsidRPr="00797960">
        <w:rPr>
          <w:lang w:val="en-US"/>
        </w:rPr>
        <w:t xml:space="preserve"> </w:t>
      </w:r>
      <w:r w:rsidRPr="00797960">
        <w:t>время</w:t>
      </w:r>
      <w:r w:rsidRPr="00797960">
        <w:rPr>
          <w:lang w:val="en-US"/>
        </w:rPr>
        <w:t xml:space="preserve"> Past continuous, Present Perfect, Present Perfect Continuous, </w:t>
      </w:r>
      <w:r w:rsidRPr="00797960">
        <w:t>модальные</w:t>
      </w:r>
      <w:r w:rsidRPr="00797960">
        <w:rPr>
          <w:lang w:val="en-US"/>
        </w:rPr>
        <w:t xml:space="preserve"> </w:t>
      </w:r>
      <w:r w:rsidRPr="00797960">
        <w:t>глаголы</w:t>
      </w:r>
      <w:r w:rsidRPr="00797960">
        <w:rPr>
          <w:lang w:val="en-US"/>
        </w:rPr>
        <w:t>;</w:t>
      </w:r>
    </w:p>
    <w:p w:rsidR="00EC6EE7" w:rsidRPr="00797960" w:rsidRDefault="00EC6EE7" w:rsidP="00EC6EE7">
      <w:pPr>
        <w:spacing w:line="360" w:lineRule="auto"/>
        <w:ind w:firstLine="539"/>
        <w:jc w:val="both"/>
      </w:pPr>
      <w:r w:rsidRPr="00797960">
        <w:rPr>
          <w:lang w:val="en-US"/>
        </w:rPr>
        <w:t xml:space="preserve"> </w:t>
      </w:r>
      <w:r w:rsidRPr="00797960">
        <w:t>3)совершенствовать навыки составления письменного сообщения по темам;</w:t>
      </w:r>
    </w:p>
    <w:p w:rsidR="00EC6EE7" w:rsidRPr="00797960" w:rsidRDefault="00EC6EE7" w:rsidP="00EC6EE7">
      <w:pPr>
        <w:spacing w:line="360" w:lineRule="auto"/>
        <w:ind w:firstLine="539"/>
        <w:jc w:val="both"/>
      </w:pPr>
      <w:r w:rsidRPr="00797960">
        <w:t xml:space="preserve"> 4)совершенствовать навыки составления устного сообщения по темам;</w:t>
      </w:r>
    </w:p>
    <w:p w:rsidR="00EC6EE7" w:rsidRPr="00797960" w:rsidRDefault="00EC6EE7" w:rsidP="00EC6EE7">
      <w:pPr>
        <w:spacing w:line="360" w:lineRule="auto"/>
        <w:ind w:firstLine="539"/>
        <w:jc w:val="both"/>
      </w:pPr>
      <w:r w:rsidRPr="00797960">
        <w:t xml:space="preserve"> 5)совершенствовать техники чтения учащихся.</w:t>
      </w:r>
    </w:p>
    <w:p w:rsidR="00EC6EE7" w:rsidRPr="00797960" w:rsidRDefault="00EC6EE7" w:rsidP="00EC6EE7">
      <w:pPr>
        <w:spacing w:line="360" w:lineRule="auto"/>
        <w:ind w:firstLine="539"/>
        <w:jc w:val="both"/>
      </w:pPr>
      <w:r w:rsidRPr="00797960">
        <w:t xml:space="preserve"> Уровень усвоения: репродуктивно-продуктивный, творческий.</w:t>
      </w:r>
    </w:p>
    <w:p w:rsidR="00EC6EE7" w:rsidRPr="00797960" w:rsidRDefault="00EC6EE7" w:rsidP="00EC6EE7">
      <w:pPr>
        <w:spacing w:line="360" w:lineRule="auto"/>
        <w:ind w:firstLine="539"/>
        <w:jc w:val="center"/>
        <w:rPr>
          <w:b/>
        </w:rPr>
      </w:pPr>
    </w:p>
    <w:p w:rsidR="00EC6EE7" w:rsidRPr="00797960" w:rsidRDefault="00EC6EE7" w:rsidP="00EC6EE7">
      <w:pPr>
        <w:rPr>
          <w:b/>
        </w:rPr>
      </w:pPr>
      <w:r w:rsidRPr="00797960">
        <w:rPr>
          <w:b/>
        </w:rPr>
        <w:t>II.</w:t>
      </w:r>
      <w:r w:rsidRPr="00797960">
        <w:rPr>
          <w:b/>
        </w:rPr>
        <w:tab/>
        <w:t>Общая характеристика учебного предмета</w:t>
      </w:r>
    </w:p>
    <w:p w:rsidR="00EC6EE7" w:rsidRPr="00797960" w:rsidRDefault="00EC6EE7" w:rsidP="00EC6EE7">
      <w:pPr>
        <w:ind w:firstLine="540"/>
        <w:jc w:val="both"/>
      </w:pPr>
    </w:p>
    <w:p w:rsidR="00EC6EE7" w:rsidRPr="00797960" w:rsidRDefault="00EC6EE7" w:rsidP="00EC6EE7">
      <w:pPr>
        <w:spacing w:line="360" w:lineRule="auto"/>
        <w:ind w:firstLine="539"/>
        <w:jc w:val="both"/>
      </w:pPr>
      <w:r w:rsidRPr="00797960">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w:t>
      </w:r>
      <w:r w:rsidRPr="00797960">
        <w:lastRenderedPageBreak/>
        <w:t>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proofErr w:type="gramStart"/>
      <w:r w:rsidRPr="00797960">
        <w:t xml:space="preserve"> :</w:t>
      </w:r>
      <w:proofErr w:type="gramEnd"/>
    </w:p>
    <w:p w:rsidR="00EC6EE7" w:rsidRPr="00797960" w:rsidRDefault="00EC6EE7" w:rsidP="00EC6EE7">
      <w:pPr>
        <w:spacing w:line="360" w:lineRule="auto"/>
        <w:ind w:firstLine="539"/>
        <w:jc w:val="both"/>
      </w:pPr>
      <w:r w:rsidRPr="00797960">
        <w:t>-</w:t>
      </w:r>
      <w:r w:rsidRPr="00797960">
        <w:tab/>
      </w:r>
      <w:proofErr w:type="spellStart"/>
      <w:r w:rsidRPr="00797960">
        <w:t>межпредметностью</w:t>
      </w:r>
      <w:proofErr w:type="spellEnd"/>
      <w:r w:rsidRPr="00797960">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EC6EE7" w:rsidRPr="00797960" w:rsidRDefault="00EC6EE7" w:rsidP="00EC6EE7">
      <w:pPr>
        <w:spacing w:line="360" w:lineRule="auto"/>
        <w:ind w:firstLine="539"/>
        <w:jc w:val="both"/>
      </w:pPr>
      <w:r w:rsidRPr="00797960">
        <w:t>-</w:t>
      </w:r>
      <w:r w:rsidRPr="00797960">
        <w:tab/>
      </w:r>
      <w:proofErr w:type="spellStart"/>
      <w:r w:rsidRPr="00797960">
        <w:t>многоуровневостью</w:t>
      </w:r>
      <w:proofErr w:type="spellEnd"/>
      <w:r w:rsidRPr="00797960">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EC6EE7" w:rsidRPr="00797960" w:rsidRDefault="00EC6EE7" w:rsidP="00EC6EE7">
      <w:pPr>
        <w:spacing w:line="360" w:lineRule="auto"/>
        <w:ind w:firstLine="539"/>
        <w:jc w:val="both"/>
      </w:pPr>
      <w:r w:rsidRPr="00797960">
        <w:t>-</w:t>
      </w:r>
      <w:r w:rsidRPr="00797960">
        <w:tab/>
      </w:r>
      <w:proofErr w:type="spellStart"/>
      <w:r w:rsidRPr="00797960">
        <w:t>полифункциональностью</w:t>
      </w:r>
      <w:proofErr w:type="spellEnd"/>
      <w:r w:rsidRPr="00797960">
        <w:t xml:space="preserve"> (может выступать как цель обучения и как средство приобретения сведений в самых различных областях знания). </w:t>
      </w:r>
    </w:p>
    <w:p w:rsidR="00EC6EE7" w:rsidRPr="00797960" w:rsidRDefault="00EC6EE7" w:rsidP="00EC6EE7">
      <w:pPr>
        <w:spacing w:line="360" w:lineRule="auto"/>
        <w:ind w:firstLine="539"/>
        <w:jc w:val="both"/>
      </w:pPr>
      <w:r w:rsidRPr="00797960">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797960">
        <w:t>полиязычного</w:t>
      </w:r>
      <w:proofErr w:type="spellEnd"/>
      <w:r w:rsidRPr="00797960">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EC6EE7" w:rsidRPr="00797960" w:rsidRDefault="00EC6EE7" w:rsidP="00EC6EE7">
      <w:pPr>
        <w:spacing w:line="360" w:lineRule="auto"/>
        <w:ind w:firstLine="539"/>
        <w:jc w:val="both"/>
      </w:pPr>
      <w:r w:rsidRPr="00797960">
        <w:t xml:space="preserve">Рабочая программа нацелена на реализацию личностно-ориентированного, коммуникативно-когнитивного, социокультурного </w:t>
      </w:r>
      <w:proofErr w:type="spellStart"/>
      <w:r w:rsidRPr="00797960">
        <w:t>деятельностного</w:t>
      </w:r>
      <w:proofErr w:type="spellEnd"/>
      <w:r w:rsidRPr="00797960">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предполагает особый акцент на социокультурной составляющей иноязычной коммуникативной компетенции. Это должно обеспечить </w:t>
      </w:r>
      <w:proofErr w:type="spellStart"/>
      <w:r w:rsidRPr="00797960">
        <w:t>культуроведческую</w:t>
      </w:r>
      <w:proofErr w:type="spellEnd"/>
      <w:r w:rsidRPr="00797960">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EC6EE7" w:rsidRPr="00797960" w:rsidRDefault="00EC6EE7" w:rsidP="00EC6EE7">
      <w:pPr>
        <w:spacing w:line="360" w:lineRule="auto"/>
        <w:ind w:firstLine="539"/>
      </w:pPr>
      <w:r w:rsidRPr="00797960">
        <w:rPr>
          <w:b/>
        </w:rPr>
        <w:lastRenderedPageBreak/>
        <w:t>III.</w:t>
      </w:r>
      <w:r w:rsidRPr="00797960">
        <w:rPr>
          <w:b/>
        </w:rPr>
        <w:tab/>
        <w:t>Описание места предмета в учебном плане</w:t>
      </w:r>
    </w:p>
    <w:p w:rsidR="00EC6EE7" w:rsidRPr="00797960" w:rsidRDefault="00EC6EE7" w:rsidP="00EC6EE7">
      <w:pPr>
        <w:spacing w:line="360" w:lineRule="auto"/>
        <w:ind w:firstLine="539"/>
        <w:jc w:val="both"/>
      </w:pPr>
    </w:p>
    <w:p w:rsidR="00EC6EE7" w:rsidRPr="00797960" w:rsidRDefault="00EC6EE7" w:rsidP="00EC6EE7">
      <w:pPr>
        <w:spacing w:line="360" w:lineRule="auto"/>
        <w:ind w:firstLine="539"/>
        <w:jc w:val="both"/>
      </w:pPr>
      <w:r w:rsidRPr="00797960">
        <w:t>Согласно действующему в школе учебному плану, рабочая программа в седьмых классах предполагается обучение английскому языку в объеме 3 часов</w:t>
      </w:r>
      <w:proofErr w:type="gramStart"/>
      <w:r w:rsidRPr="00797960">
        <w:t xml:space="preserve"> ,</w:t>
      </w:r>
      <w:proofErr w:type="gramEnd"/>
      <w:r w:rsidRPr="00797960">
        <w:t xml:space="preserve"> всего 102 часа, продолжительностью изучения 34 учебные недели, что определяется календарным учебным графиком работы МАОУ СОШ№1  , темпом обучаемости, индивидуальными особенностями обучающихся и спецификой используемых учебных средств.</w:t>
      </w:r>
    </w:p>
    <w:p w:rsidR="00EC6EE7" w:rsidRPr="00797960" w:rsidRDefault="00EC6EE7" w:rsidP="00EC6EE7">
      <w:pPr>
        <w:spacing w:line="360" w:lineRule="auto"/>
        <w:ind w:firstLine="539"/>
        <w:jc w:val="both"/>
      </w:pPr>
      <w:r w:rsidRPr="00797960">
        <w:t xml:space="preserve"> В соответствии с этим реализуется авторская учебная программа ««</w:t>
      </w:r>
      <w:r w:rsidRPr="00797960">
        <w:rPr>
          <w:lang w:val="en-US"/>
        </w:rPr>
        <w:t>Spotlight</w:t>
      </w:r>
      <w:r w:rsidRPr="00797960">
        <w:t xml:space="preserve">»» для 2-11 классов общеобразовательных учреждений  Ю. Е. Ваулина, Дж. Дули, О.Е. </w:t>
      </w:r>
      <w:proofErr w:type="spellStart"/>
      <w:r w:rsidRPr="00797960">
        <w:t>Подоляко</w:t>
      </w:r>
      <w:proofErr w:type="spellEnd"/>
      <w:r w:rsidRPr="00797960">
        <w:t>, В. Эванс.</w:t>
      </w:r>
    </w:p>
    <w:p w:rsidR="00EC6EE7" w:rsidRPr="00797960" w:rsidRDefault="00EC6EE7" w:rsidP="00EC6EE7">
      <w:pPr>
        <w:spacing w:line="360" w:lineRule="auto"/>
        <w:ind w:firstLine="539"/>
        <w:jc w:val="both"/>
      </w:pPr>
      <w:r w:rsidRPr="00797960">
        <w:t xml:space="preserve">На основании примерных программ </w:t>
      </w:r>
      <w:proofErr w:type="spellStart"/>
      <w:r w:rsidRPr="00797960">
        <w:t>Минобрнауки</w:t>
      </w:r>
      <w:proofErr w:type="spellEnd"/>
      <w:r w:rsidRPr="00797960">
        <w:t xml:space="preserve"> РФ, содержащих требования к минимальному объему содержания образования по английскому языку,  реализуется программа  базисного уровня в </w:t>
      </w:r>
      <w:r w:rsidRPr="00797960">
        <w:rPr>
          <w:b/>
          <w:bCs/>
        </w:rPr>
        <w:t xml:space="preserve"> </w:t>
      </w:r>
      <w:r w:rsidRPr="00797960">
        <w:rPr>
          <w:bCs/>
        </w:rPr>
        <w:t>7х классах</w:t>
      </w:r>
      <w:r w:rsidRPr="00797960">
        <w:t>.</w:t>
      </w:r>
    </w:p>
    <w:p w:rsidR="00EC6EE7" w:rsidRPr="00797960" w:rsidRDefault="00EC6EE7" w:rsidP="00EC6EE7">
      <w:pPr>
        <w:spacing w:line="360" w:lineRule="auto"/>
        <w:ind w:firstLine="539"/>
        <w:jc w:val="both"/>
      </w:pPr>
      <w:r w:rsidRPr="00797960">
        <w:t xml:space="preserve"> С учетом уровневой специфики классов выстроена система учебных занятий, спроектированы цели, задачи, ожидаемые результаты обучения. </w:t>
      </w:r>
    </w:p>
    <w:p w:rsidR="00EC6EE7" w:rsidRPr="00797960" w:rsidRDefault="00EC6EE7" w:rsidP="00EC6EE7">
      <w:pPr>
        <w:spacing w:line="360" w:lineRule="auto"/>
        <w:ind w:firstLine="539"/>
        <w:jc w:val="both"/>
      </w:pPr>
      <w:r w:rsidRPr="00797960">
        <w:t xml:space="preserve"> В программе предусмотрена реализация авторских подходов, использования разнообразных форм организации учебного процесса, внедрения современных педагогических технологий.</w:t>
      </w:r>
    </w:p>
    <w:p w:rsidR="00EC6EE7" w:rsidRPr="00797960" w:rsidRDefault="00EC6EE7" w:rsidP="00EC6EE7">
      <w:pPr>
        <w:spacing w:line="360" w:lineRule="auto"/>
        <w:ind w:firstLine="539"/>
        <w:jc w:val="center"/>
        <w:rPr>
          <w:b/>
        </w:rPr>
      </w:pPr>
      <w:r w:rsidRPr="00797960">
        <w:rPr>
          <w:b/>
        </w:rPr>
        <w:t>IV.</w:t>
      </w:r>
      <w:r w:rsidRPr="00797960">
        <w:rPr>
          <w:b/>
        </w:rPr>
        <w:tab/>
        <w:t xml:space="preserve">Личностные, предметные и </w:t>
      </w:r>
      <w:proofErr w:type="spellStart"/>
      <w:r w:rsidRPr="00797960">
        <w:rPr>
          <w:b/>
        </w:rPr>
        <w:t>метапредметные</w:t>
      </w:r>
      <w:proofErr w:type="spellEnd"/>
      <w:r w:rsidRPr="00797960">
        <w:rPr>
          <w:b/>
        </w:rPr>
        <w:t xml:space="preserve"> результаты освоения программы </w:t>
      </w:r>
    </w:p>
    <w:p w:rsidR="00EC6EE7" w:rsidRPr="00797960" w:rsidRDefault="00EC6EE7" w:rsidP="00EC6EE7">
      <w:pPr>
        <w:spacing w:line="360" w:lineRule="auto"/>
        <w:ind w:firstLine="539"/>
        <w:jc w:val="center"/>
        <w:rPr>
          <w:b/>
        </w:rPr>
      </w:pPr>
      <w:r w:rsidRPr="00797960">
        <w:rPr>
          <w:b/>
        </w:rPr>
        <w:t>Личностные результаты</w:t>
      </w:r>
    </w:p>
    <w:p w:rsidR="00EC6EE7" w:rsidRPr="00797960" w:rsidRDefault="00EC6EE7" w:rsidP="00EC6EE7">
      <w:pPr>
        <w:spacing w:line="360" w:lineRule="auto"/>
        <w:ind w:firstLine="539"/>
        <w:jc w:val="both"/>
      </w:pPr>
      <w:r w:rsidRPr="00797960">
        <w:t xml:space="preserve">При изучении курса «Английский в фокусе» у учащихся будут формироваться: </w:t>
      </w:r>
    </w:p>
    <w:p w:rsidR="00EC6EE7" w:rsidRPr="00797960" w:rsidRDefault="00EC6EE7" w:rsidP="00EC6EE7">
      <w:pPr>
        <w:spacing w:line="360" w:lineRule="auto"/>
        <w:ind w:firstLine="539"/>
        <w:jc w:val="both"/>
      </w:pPr>
      <w:r w:rsidRPr="00797960">
        <w:t>•</w:t>
      </w:r>
      <w:r w:rsidRPr="00797960">
        <w:tab/>
        <w:t>доброжелательность, доверие и внимательность к людям, готовность к сотрудничеству и дружбе, оказанию помощи тем, кто в ней нуждается;</w:t>
      </w:r>
    </w:p>
    <w:p w:rsidR="00EC6EE7" w:rsidRPr="00797960" w:rsidRDefault="00EC6EE7" w:rsidP="00EC6EE7">
      <w:pPr>
        <w:spacing w:line="360" w:lineRule="auto"/>
        <w:ind w:firstLine="539"/>
        <w:jc w:val="both"/>
      </w:pPr>
      <w:r w:rsidRPr="00797960">
        <w:t>•</w:t>
      </w:r>
      <w:r w:rsidRPr="00797960">
        <w:tab/>
        <w:t>уважение к окружающим - умение слушать и слышать партнера, признавать право каждого на собственное мнение и принимать решение с  учетом позиций всех участников.</w:t>
      </w:r>
    </w:p>
    <w:p w:rsidR="00EC6EE7" w:rsidRPr="00797960" w:rsidRDefault="00EC6EE7" w:rsidP="00EC6EE7">
      <w:pPr>
        <w:spacing w:line="360" w:lineRule="auto"/>
        <w:ind w:firstLine="539"/>
        <w:jc w:val="both"/>
      </w:pPr>
      <w:r w:rsidRPr="00797960">
        <w:t>•</w:t>
      </w:r>
      <w:r w:rsidRPr="00797960">
        <w:tab/>
        <w:t>развитие широких познавательных интересов, инициативы и любознательности, мотивов познания и творчества, самовоспитание;</w:t>
      </w:r>
    </w:p>
    <w:p w:rsidR="00EC6EE7" w:rsidRPr="00797960" w:rsidRDefault="00EC6EE7" w:rsidP="00EC6EE7">
      <w:pPr>
        <w:spacing w:line="360" w:lineRule="auto"/>
        <w:ind w:firstLine="539"/>
        <w:jc w:val="both"/>
      </w:pPr>
      <w:r w:rsidRPr="00797960">
        <w:lastRenderedPageBreak/>
        <w:t>•</w:t>
      </w:r>
      <w:r w:rsidRPr="00797960">
        <w:tab/>
        <w:t xml:space="preserve">умение учиться и способности к организации своей деятельности (планированию, контролю, оценке), будет развиваться самостоятельность, инициатива и ответственность личности как условия ее </w:t>
      </w:r>
      <w:proofErr w:type="spellStart"/>
      <w:r w:rsidRPr="00797960">
        <w:t>самоактуализации</w:t>
      </w:r>
      <w:proofErr w:type="spellEnd"/>
      <w:r w:rsidRPr="00797960">
        <w:t>;</w:t>
      </w:r>
    </w:p>
    <w:p w:rsidR="00EC6EE7" w:rsidRPr="00797960" w:rsidRDefault="00EC6EE7" w:rsidP="00EC6EE7">
      <w:pPr>
        <w:spacing w:line="360" w:lineRule="auto"/>
        <w:ind w:firstLine="539"/>
        <w:jc w:val="both"/>
      </w:pPr>
      <w:r w:rsidRPr="00797960">
        <w:t>•</w:t>
      </w:r>
      <w:r w:rsidRPr="00797960">
        <w:tab/>
        <w:t>самоуважение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C6EE7" w:rsidRPr="00797960" w:rsidRDefault="00EC6EE7" w:rsidP="00EC6EE7">
      <w:pPr>
        <w:spacing w:line="360" w:lineRule="auto"/>
        <w:ind w:firstLine="539"/>
        <w:jc w:val="both"/>
      </w:pPr>
      <w:r w:rsidRPr="00797960">
        <w:t>•</w:t>
      </w:r>
      <w:r w:rsidRPr="00797960">
        <w:tab/>
        <w:t>развитие готовности к самостоятельным поступкам и действиям, принятию ответственности за их результаты;</w:t>
      </w:r>
    </w:p>
    <w:p w:rsidR="00EC6EE7" w:rsidRPr="00797960" w:rsidRDefault="00EC6EE7" w:rsidP="00EC6EE7">
      <w:pPr>
        <w:spacing w:line="360" w:lineRule="auto"/>
        <w:ind w:firstLine="539"/>
        <w:jc w:val="both"/>
      </w:pPr>
      <w:r w:rsidRPr="00797960">
        <w:t>•</w:t>
      </w:r>
      <w:r w:rsidRPr="00797960">
        <w:tab/>
        <w:t>целеустремленность и настойчивость  в достижении целей, готовности к преодолению трудностей и жизненного оптимизма;</w:t>
      </w:r>
    </w:p>
    <w:p w:rsidR="00EC6EE7" w:rsidRPr="00797960" w:rsidRDefault="00EC6EE7" w:rsidP="00EC6EE7">
      <w:pPr>
        <w:spacing w:line="360" w:lineRule="auto"/>
        <w:ind w:firstLine="539"/>
        <w:jc w:val="both"/>
      </w:pPr>
      <w:r w:rsidRPr="00797960">
        <w:t>•</w:t>
      </w:r>
      <w:r w:rsidRPr="00797960">
        <w:tab/>
        <w:t>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EC6EE7" w:rsidRPr="00797960" w:rsidRDefault="00EC6EE7" w:rsidP="00EC6EE7">
      <w:pPr>
        <w:spacing w:line="360" w:lineRule="auto"/>
        <w:ind w:firstLine="539"/>
        <w:jc w:val="both"/>
      </w:pPr>
      <w:r w:rsidRPr="00797960">
        <w:t xml:space="preserve">Использовать приобретенные знания и умения в практической деятельности и повседневной жизни </w:t>
      </w:r>
      <w:proofErr w:type="gramStart"/>
      <w:r w:rsidRPr="00797960">
        <w:t>для</w:t>
      </w:r>
      <w:proofErr w:type="gramEnd"/>
      <w:r w:rsidRPr="00797960">
        <w:t>:</w:t>
      </w:r>
    </w:p>
    <w:p w:rsidR="00EC6EE7" w:rsidRPr="00797960" w:rsidRDefault="00EC6EE7" w:rsidP="00EC6EE7">
      <w:pPr>
        <w:spacing w:line="360" w:lineRule="auto"/>
        <w:ind w:firstLine="539"/>
        <w:jc w:val="both"/>
      </w:pPr>
      <w:r w:rsidRPr="00797960">
        <w:t>•</w:t>
      </w:r>
      <w:r w:rsidRPr="00797960">
        <w:tab/>
        <w:t xml:space="preserve">создания целостной картины </w:t>
      </w:r>
      <w:proofErr w:type="spellStart"/>
      <w:r w:rsidRPr="00797960">
        <w:t>полиязычного</w:t>
      </w:r>
      <w:proofErr w:type="spellEnd"/>
      <w:r w:rsidRPr="00797960">
        <w:t>, поликультурного мира,</w:t>
      </w:r>
    </w:p>
    <w:p w:rsidR="00EC6EE7" w:rsidRPr="00797960" w:rsidRDefault="00EC6EE7" w:rsidP="00EC6EE7">
      <w:pPr>
        <w:spacing w:line="360" w:lineRule="auto"/>
        <w:ind w:firstLine="539"/>
        <w:jc w:val="both"/>
      </w:pPr>
      <w:r w:rsidRPr="00797960">
        <w:t>•</w:t>
      </w:r>
      <w:r w:rsidRPr="00797960">
        <w:tab/>
        <w:t>осознания места и роли родного и изучаемого иностранного языка в этом мире;</w:t>
      </w:r>
    </w:p>
    <w:p w:rsidR="00EC6EE7" w:rsidRPr="00797960" w:rsidRDefault="00EC6EE7" w:rsidP="00EC6EE7">
      <w:pPr>
        <w:spacing w:line="360" w:lineRule="auto"/>
        <w:ind w:firstLine="539"/>
        <w:jc w:val="both"/>
      </w:pPr>
      <w:r w:rsidRPr="00797960">
        <w:t>•</w:t>
      </w:r>
      <w:r w:rsidRPr="00797960">
        <w:tab/>
        <w:t>приобщения к ценностям мировой культуры как через иноязычные источники информации, в том числе мультимедийные,</w:t>
      </w:r>
    </w:p>
    <w:p w:rsidR="00EC6EE7" w:rsidRPr="00797960" w:rsidRDefault="00EC6EE7" w:rsidP="00EC6EE7">
      <w:pPr>
        <w:spacing w:line="360" w:lineRule="auto"/>
        <w:ind w:firstLine="539"/>
        <w:jc w:val="both"/>
      </w:pPr>
      <w:r w:rsidRPr="00797960">
        <w:t>•</w:t>
      </w:r>
      <w:r w:rsidRPr="00797960">
        <w:tab/>
        <w:t>ознакомления представителей других стран с культурой своего народа;</w:t>
      </w:r>
    </w:p>
    <w:p w:rsidR="00EC6EE7" w:rsidRPr="00797960" w:rsidRDefault="00EC6EE7" w:rsidP="00EC6EE7">
      <w:pPr>
        <w:spacing w:line="360" w:lineRule="auto"/>
        <w:ind w:firstLine="539"/>
        <w:jc w:val="both"/>
      </w:pPr>
      <w:r w:rsidRPr="00797960">
        <w:t>•</w:t>
      </w:r>
      <w:r w:rsidRPr="00797960">
        <w:tab/>
        <w:t>осознания себя гражданином своей страны и мира.</w:t>
      </w:r>
    </w:p>
    <w:p w:rsidR="00EC6EE7" w:rsidRPr="00797960" w:rsidRDefault="00EC6EE7" w:rsidP="00EC6EE7">
      <w:pPr>
        <w:spacing w:line="360" w:lineRule="auto"/>
        <w:ind w:firstLine="539"/>
        <w:rPr>
          <w:b/>
        </w:rPr>
      </w:pPr>
      <w:proofErr w:type="spellStart"/>
      <w:r w:rsidRPr="00797960">
        <w:rPr>
          <w:b/>
        </w:rPr>
        <w:t>Метапредметные</w:t>
      </w:r>
      <w:proofErr w:type="spellEnd"/>
      <w:r w:rsidRPr="00797960">
        <w:rPr>
          <w:b/>
        </w:rPr>
        <w:t xml:space="preserve"> результаты</w:t>
      </w:r>
    </w:p>
    <w:p w:rsidR="00EC6EE7" w:rsidRPr="00797960" w:rsidRDefault="00EC6EE7" w:rsidP="00EC6EE7">
      <w:pPr>
        <w:spacing w:line="360" w:lineRule="auto"/>
        <w:jc w:val="both"/>
      </w:pPr>
      <w:r w:rsidRPr="00797960">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C6EE7" w:rsidRPr="00797960" w:rsidRDefault="00EC6EE7" w:rsidP="00EC6EE7">
      <w:pPr>
        <w:spacing w:line="360" w:lineRule="auto"/>
        <w:ind w:firstLine="539"/>
        <w:jc w:val="both"/>
      </w:pPr>
      <w:r w:rsidRPr="00797960">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EC6EE7" w:rsidRPr="00797960" w:rsidRDefault="00EC6EE7" w:rsidP="00EC6EE7">
      <w:pPr>
        <w:spacing w:line="360" w:lineRule="auto"/>
        <w:ind w:firstLine="539"/>
        <w:jc w:val="both"/>
      </w:pPr>
      <w:r w:rsidRPr="00797960">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C6EE7" w:rsidRPr="00797960" w:rsidRDefault="00EC6EE7" w:rsidP="00EC6EE7">
      <w:pPr>
        <w:spacing w:line="360" w:lineRule="auto"/>
        <w:ind w:firstLine="539"/>
        <w:jc w:val="both"/>
      </w:pPr>
      <w:r w:rsidRPr="00797960">
        <w:lastRenderedPageBreak/>
        <w:t>- умение оценивать правильность выполнения учебной задачи, собственные возможности её решения;</w:t>
      </w:r>
    </w:p>
    <w:p w:rsidR="00EC6EE7" w:rsidRPr="00797960" w:rsidRDefault="00EC6EE7" w:rsidP="00EC6EE7">
      <w:pPr>
        <w:spacing w:line="360" w:lineRule="auto"/>
        <w:ind w:firstLine="539"/>
        <w:jc w:val="both"/>
      </w:pPr>
      <w:r w:rsidRPr="00797960">
        <w:t>-  владение основами самоконтроля, самооценки, принятия решений и осуществления осознанного выбора в учебной и познавательной деятельности;</w:t>
      </w:r>
    </w:p>
    <w:p w:rsidR="00EC6EE7" w:rsidRPr="00797960" w:rsidRDefault="00EC6EE7" w:rsidP="00EC6EE7">
      <w:pPr>
        <w:spacing w:line="360" w:lineRule="auto"/>
        <w:ind w:firstLine="539"/>
        <w:jc w:val="both"/>
      </w:pPr>
      <w:r w:rsidRPr="00797960">
        <w:t xml:space="preserve">-  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proofErr w:type="gramStart"/>
      <w:r w:rsidRPr="00797960">
        <w:t>родо</w:t>
      </w:r>
      <w:proofErr w:type="spellEnd"/>
      <w:r w:rsidRPr="00797960">
        <w:t>-видовых</w:t>
      </w:r>
      <w:proofErr w:type="gramEnd"/>
      <w:r w:rsidRPr="00797960">
        <w:t xml:space="preserve"> связей;</w:t>
      </w:r>
    </w:p>
    <w:p w:rsidR="00EC6EE7" w:rsidRPr="00797960" w:rsidRDefault="00EC6EE7" w:rsidP="00EC6EE7">
      <w:pPr>
        <w:spacing w:line="360" w:lineRule="auto"/>
        <w:ind w:firstLine="539"/>
        <w:jc w:val="both"/>
      </w:pPr>
      <w:r w:rsidRPr="00797960">
        <w:t xml:space="preserve">-  умение устанавливать причинно-следственные связи, строить </w:t>
      </w:r>
      <w:proofErr w:type="gramStart"/>
      <w:r w:rsidRPr="00797960">
        <w:t>логическое рассуждение</w:t>
      </w:r>
      <w:proofErr w:type="gramEnd"/>
      <w:r w:rsidRPr="00797960">
        <w:t>, умозаключение (индуктивное, дедуктивное  и по аналогии) и выводы;</w:t>
      </w:r>
    </w:p>
    <w:p w:rsidR="00EC6EE7" w:rsidRPr="00797960" w:rsidRDefault="00EC6EE7" w:rsidP="00EC6EE7">
      <w:pPr>
        <w:spacing w:line="360" w:lineRule="auto"/>
        <w:ind w:firstLine="539"/>
        <w:jc w:val="both"/>
      </w:pPr>
      <w:r w:rsidRPr="00797960">
        <w:t>-  умение создавать, применять и преобразовывать знаки и символы, модели и схемы для решения учебных и познавательных задач;</w:t>
      </w:r>
    </w:p>
    <w:p w:rsidR="00EC6EE7" w:rsidRPr="00797960" w:rsidRDefault="00EC6EE7" w:rsidP="00EC6EE7">
      <w:pPr>
        <w:spacing w:line="360" w:lineRule="auto"/>
        <w:ind w:firstLine="539"/>
        <w:jc w:val="both"/>
      </w:pPr>
      <w:r w:rsidRPr="00797960">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C6EE7" w:rsidRPr="00797960" w:rsidRDefault="00EC6EE7" w:rsidP="00EC6EE7">
      <w:pPr>
        <w:spacing w:line="360" w:lineRule="auto"/>
        <w:ind w:firstLine="539"/>
        <w:jc w:val="both"/>
      </w:pPr>
      <w:r w:rsidRPr="00797960">
        <w:t>-  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C6EE7" w:rsidRPr="00797960" w:rsidRDefault="00EC6EE7" w:rsidP="00EC6EE7">
      <w:pPr>
        <w:spacing w:line="360" w:lineRule="auto"/>
        <w:ind w:firstLine="539"/>
        <w:jc w:val="both"/>
      </w:pPr>
      <w:r w:rsidRPr="00797960">
        <w:t xml:space="preserve">-  формирование и развитие компетентности в области использования информационно-коммуникационных технологий (далее </w:t>
      </w:r>
      <w:proofErr w:type="gramStart"/>
      <w:r w:rsidRPr="00797960">
        <w:t>ИКТ-компетенции</w:t>
      </w:r>
      <w:proofErr w:type="gramEnd"/>
      <w:r w:rsidRPr="00797960">
        <w:t>);</w:t>
      </w:r>
    </w:p>
    <w:p w:rsidR="00EC6EE7" w:rsidRPr="00797960" w:rsidRDefault="00EC6EE7" w:rsidP="00EC6EE7">
      <w:pPr>
        <w:spacing w:line="360" w:lineRule="auto"/>
        <w:ind w:firstLine="539"/>
        <w:jc w:val="both"/>
      </w:pPr>
      <w:r w:rsidRPr="00797960">
        <w:t>- развитие умения планировать своё речевое и неречевое поведение;</w:t>
      </w:r>
    </w:p>
    <w:p w:rsidR="00EC6EE7" w:rsidRPr="00797960" w:rsidRDefault="00EC6EE7" w:rsidP="00EC6EE7">
      <w:pPr>
        <w:spacing w:line="360" w:lineRule="auto"/>
        <w:ind w:firstLine="539"/>
        <w:jc w:val="both"/>
      </w:pPr>
      <w:r w:rsidRPr="00797960">
        <w:t>- развитие коммуникативной компетенции, включая умение взаимодействовать с окружающими, выполняя разные социальные роли;</w:t>
      </w:r>
    </w:p>
    <w:p w:rsidR="00EC6EE7" w:rsidRPr="00797960" w:rsidRDefault="00EC6EE7" w:rsidP="00EC6EE7">
      <w:pPr>
        <w:spacing w:line="360" w:lineRule="auto"/>
        <w:ind w:firstLine="539"/>
        <w:jc w:val="both"/>
      </w:pPr>
      <w:r w:rsidRPr="00797960">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C6EE7" w:rsidRPr="00797960" w:rsidRDefault="00EC6EE7" w:rsidP="00EC6EE7">
      <w:pPr>
        <w:spacing w:line="360" w:lineRule="auto"/>
        <w:ind w:firstLine="539"/>
        <w:jc w:val="both"/>
      </w:pPr>
      <w:r w:rsidRPr="00797960">
        <w:t>- 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C6EE7" w:rsidRPr="00797960" w:rsidRDefault="00EC6EE7" w:rsidP="00EC6EE7">
      <w:pPr>
        <w:spacing w:line="360" w:lineRule="auto"/>
        <w:ind w:firstLine="539"/>
        <w:jc w:val="both"/>
      </w:pPr>
      <w:r w:rsidRPr="00797960">
        <w:lastRenderedPageBreak/>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EC6EE7" w:rsidRPr="00797960" w:rsidRDefault="00EC6EE7" w:rsidP="00EC6EE7">
      <w:pPr>
        <w:spacing w:line="360" w:lineRule="auto"/>
        <w:rPr>
          <w:b/>
        </w:rPr>
      </w:pPr>
      <w:r w:rsidRPr="00797960">
        <w:rPr>
          <w:b/>
        </w:rPr>
        <w:t>Предметные результаты</w:t>
      </w:r>
    </w:p>
    <w:p w:rsidR="00EC6EE7" w:rsidRPr="00797960" w:rsidRDefault="00EC6EE7" w:rsidP="00EC6EE7">
      <w:pPr>
        <w:spacing w:line="360" w:lineRule="auto"/>
        <w:jc w:val="both"/>
      </w:pPr>
      <w:r w:rsidRPr="00797960">
        <w:t xml:space="preserve">Требования к уровню подготовки учащихся  7х  классов: </w:t>
      </w:r>
    </w:p>
    <w:p w:rsidR="00EC6EE7" w:rsidRPr="00797960" w:rsidRDefault="00EC6EE7" w:rsidP="00EC6EE7">
      <w:pPr>
        <w:spacing w:line="360" w:lineRule="auto"/>
        <w:ind w:firstLine="539"/>
        <w:jc w:val="both"/>
      </w:pPr>
      <w:r w:rsidRPr="00797960">
        <w:t>должны знать:</w:t>
      </w:r>
    </w:p>
    <w:p w:rsidR="00EC6EE7" w:rsidRPr="00797960" w:rsidRDefault="00EC6EE7" w:rsidP="00EC6EE7">
      <w:pPr>
        <w:spacing w:line="360" w:lineRule="auto"/>
        <w:ind w:firstLine="539"/>
        <w:jc w:val="both"/>
      </w:pPr>
      <w:r w:rsidRPr="00797960">
        <w:t xml:space="preserve">    -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EC6EE7" w:rsidRPr="00797960" w:rsidRDefault="00EC6EE7" w:rsidP="00EC6EE7">
      <w:pPr>
        <w:spacing w:line="360" w:lineRule="auto"/>
        <w:ind w:firstLine="539"/>
        <w:jc w:val="both"/>
      </w:pPr>
      <w:r w:rsidRPr="00797960">
        <w:t xml:space="preserve">   -  основные значения изученных лексических единиц (слов, словосочетаний, реплик-клише речевого этикета);</w:t>
      </w:r>
    </w:p>
    <w:p w:rsidR="00EC6EE7" w:rsidRPr="00797960" w:rsidRDefault="00EC6EE7" w:rsidP="00EC6EE7">
      <w:pPr>
        <w:spacing w:line="360" w:lineRule="auto"/>
        <w:ind w:firstLine="539"/>
        <w:jc w:val="both"/>
      </w:pPr>
      <w:r w:rsidRPr="00797960">
        <w:t>-  основные способы словообразования (аффиксации, словосложения, конверсии);</w:t>
      </w:r>
    </w:p>
    <w:p w:rsidR="00EC6EE7" w:rsidRPr="00797960" w:rsidRDefault="00EC6EE7" w:rsidP="00EC6EE7">
      <w:pPr>
        <w:spacing w:line="360" w:lineRule="auto"/>
        <w:ind w:firstLine="539"/>
        <w:jc w:val="both"/>
      </w:pPr>
      <w:r w:rsidRPr="00797960">
        <w:t xml:space="preserve">-  основные морфологические формы и синтаксические конструкции изучаемого языка; </w:t>
      </w:r>
    </w:p>
    <w:p w:rsidR="00EC6EE7" w:rsidRPr="00797960" w:rsidRDefault="00EC6EE7" w:rsidP="00EC6EE7">
      <w:pPr>
        <w:spacing w:line="360" w:lineRule="auto"/>
        <w:ind w:firstLine="539"/>
        <w:jc w:val="both"/>
      </w:pPr>
      <w:r w:rsidRPr="00797960">
        <w:t xml:space="preserve">- </w:t>
      </w:r>
      <w:r w:rsidRPr="00797960">
        <w:tab/>
        <w:t xml:space="preserve"> признаки изученных грамматических явлений (</w:t>
      </w:r>
      <w:proofErr w:type="spellStart"/>
      <w:proofErr w:type="gramStart"/>
      <w:r w:rsidRPr="00797960">
        <w:t>видо</w:t>
      </w:r>
      <w:proofErr w:type="spellEnd"/>
      <w:r w:rsidRPr="00797960">
        <w:t>-временных</w:t>
      </w:r>
      <w:proofErr w:type="gramEnd"/>
      <w:r w:rsidRPr="00797960">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C6EE7" w:rsidRPr="00797960" w:rsidRDefault="00EC6EE7" w:rsidP="00EC6EE7">
      <w:pPr>
        <w:spacing w:line="360" w:lineRule="auto"/>
        <w:ind w:firstLine="539"/>
        <w:jc w:val="both"/>
      </w:pPr>
      <w:r w:rsidRPr="00797960">
        <w:t>-</w:t>
      </w:r>
      <w:r w:rsidRPr="00797960">
        <w:tab/>
        <w:t xml:space="preserve"> основные различия систем иностранного и русского/родного языков;</w:t>
      </w:r>
    </w:p>
    <w:p w:rsidR="00EC6EE7" w:rsidRPr="00797960" w:rsidRDefault="00EC6EE7" w:rsidP="00EC6EE7">
      <w:pPr>
        <w:spacing w:line="360" w:lineRule="auto"/>
        <w:ind w:firstLine="539"/>
        <w:jc w:val="both"/>
      </w:pPr>
      <w:r w:rsidRPr="00797960">
        <w:t xml:space="preserve">должны уметь: </w:t>
      </w:r>
    </w:p>
    <w:p w:rsidR="00EC6EE7" w:rsidRPr="00797960" w:rsidRDefault="00EC6EE7" w:rsidP="00EC6EE7">
      <w:pPr>
        <w:spacing w:line="360" w:lineRule="auto"/>
        <w:ind w:firstLine="539"/>
        <w:jc w:val="both"/>
      </w:pPr>
      <w:r w:rsidRPr="00797960">
        <w:t xml:space="preserve">  -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EC6EE7" w:rsidRPr="00797960" w:rsidRDefault="00EC6EE7" w:rsidP="00EC6EE7">
      <w:pPr>
        <w:spacing w:line="360" w:lineRule="auto"/>
        <w:ind w:firstLine="539"/>
        <w:jc w:val="both"/>
      </w:pPr>
      <w:r w:rsidRPr="00797960">
        <w:t>-</w:t>
      </w:r>
      <w:r w:rsidRPr="00797960">
        <w:tab/>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EC6EE7" w:rsidRPr="00797960" w:rsidRDefault="00EC6EE7" w:rsidP="00EC6EE7">
      <w:pPr>
        <w:spacing w:line="360" w:lineRule="auto"/>
        <w:ind w:firstLine="539"/>
        <w:jc w:val="both"/>
      </w:pPr>
      <w:r w:rsidRPr="00797960">
        <w:t>-</w:t>
      </w:r>
      <w:r w:rsidRPr="00797960">
        <w:tab/>
        <w:t>рассказывать о себе, своей семье, друзьях, своих интересах и планах на будущее;</w:t>
      </w:r>
    </w:p>
    <w:p w:rsidR="00EC6EE7" w:rsidRPr="00797960" w:rsidRDefault="00EC6EE7" w:rsidP="00EC6EE7">
      <w:pPr>
        <w:spacing w:line="360" w:lineRule="auto"/>
        <w:ind w:firstLine="539"/>
        <w:jc w:val="both"/>
      </w:pPr>
      <w:r w:rsidRPr="00797960">
        <w:t xml:space="preserve">- </w:t>
      </w:r>
      <w:r w:rsidRPr="00797960">
        <w:tab/>
        <w:t>сообщать краткие сведения о своем городе/селе, о своей стране и странах изучаемого языка;</w:t>
      </w:r>
    </w:p>
    <w:p w:rsidR="00EC6EE7" w:rsidRPr="00797960" w:rsidRDefault="00EC6EE7" w:rsidP="00EC6EE7">
      <w:pPr>
        <w:spacing w:line="360" w:lineRule="auto"/>
        <w:ind w:firstLine="539"/>
        <w:jc w:val="both"/>
      </w:pPr>
      <w:r w:rsidRPr="00797960">
        <w:t>-</w:t>
      </w:r>
      <w:r w:rsidRPr="00797960">
        <w:tab/>
        <w:t xml:space="preserve">описывать события/явления, передавать основное содержание, основную мысль прочитанного/услышанного, выражать свое отношение к </w:t>
      </w:r>
      <w:proofErr w:type="gramStart"/>
      <w:r w:rsidRPr="00797960">
        <w:t>прочитанному</w:t>
      </w:r>
      <w:proofErr w:type="gramEnd"/>
      <w:r w:rsidRPr="00797960">
        <w:t>/услышанному, давать краткую характеристику персонажей;</w:t>
      </w:r>
    </w:p>
    <w:p w:rsidR="00EC6EE7" w:rsidRPr="00797960" w:rsidRDefault="00EC6EE7" w:rsidP="00EC6EE7">
      <w:pPr>
        <w:spacing w:line="360" w:lineRule="auto"/>
        <w:ind w:firstLine="539"/>
        <w:jc w:val="both"/>
      </w:pPr>
      <w:r w:rsidRPr="00797960">
        <w:lastRenderedPageBreak/>
        <w:t>-</w:t>
      </w:r>
      <w:r w:rsidRPr="00797960">
        <w:tab/>
        <w:t>читать аутентичные тексты разных жанров и стилей преимущественно с пониманием основного содержания;</w:t>
      </w:r>
    </w:p>
    <w:p w:rsidR="00EC6EE7" w:rsidRPr="00797960" w:rsidRDefault="00EC6EE7" w:rsidP="00EC6EE7">
      <w:pPr>
        <w:spacing w:line="360" w:lineRule="auto"/>
        <w:ind w:firstLine="539"/>
        <w:jc w:val="both"/>
      </w:pPr>
      <w:r w:rsidRPr="00797960">
        <w:t>-</w:t>
      </w:r>
      <w:r w:rsidRPr="00797960">
        <w:tab/>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EC6EE7" w:rsidRPr="00797960" w:rsidRDefault="00EC6EE7" w:rsidP="00EC6EE7">
      <w:pPr>
        <w:spacing w:line="360" w:lineRule="auto"/>
        <w:ind w:firstLine="539"/>
        <w:jc w:val="both"/>
      </w:pPr>
      <w:r w:rsidRPr="00797960">
        <w:t>-</w:t>
      </w:r>
      <w:r w:rsidRPr="00797960">
        <w:tab/>
        <w:t>читать аутентичные тексты с выборочным пониманием значимой/нужной/интересующей информации;</w:t>
      </w:r>
    </w:p>
    <w:p w:rsidR="00EC6EE7" w:rsidRPr="00797960" w:rsidRDefault="00EC6EE7" w:rsidP="00EC6EE7">
      <w:pPr>
        <w:spacing w:line="360" w:lineRule="auto"/>
        <w:ind w:firstLine="539"/>
        <w:jc w:val="both"/>
      </w:pPr>
      <w:r w:rsidRPr="00797960">
        <w:t>-</w:t>
      </w:r>
      <w:r w:rsidRPr="00797960">
        <w:tab/>
        <w:t>писать поздравления, личные письма с опорой на образец с употреблением формул речевого этикета, принятых в стране/странах изучаемого языка;</w:t>
      </w:r>
    </w:p>
    <w:p w:rsidR="00EC6EE7" w:rsidRPr="00797960" w:rsidRDefault="00EC6EE7" w:rsidP="00EC6EE7">
      <w:pPr>
        <w:spacing w:line="360" w:lineRule="auto"/>
        <w:ind w:firstLine="539"/>
        <w:jc w:val="both"/>
      </w:pPr>
      <w:r w:rsidRPr="00797960">
        <w:t>-</w:t>
      </w:r>
      <w:r w:rsidRPr="00797960">
        <w:tab/>
        <w:t>составлять план, тезисы устного или письменного сообщения; кратко излагать результаты проектной деятельности.</w:t>
      </w:r>
    </w:p>
    <w:p w:rsidR="00EC6EE7" w:rsidRPr="00797960" w:rsidRDefault="00EC6EE7" w:rsidP="00EC6EE7">
      <w:pPr>
        <w:spacing w:line="360" w:lineRule="auto"/>
        <w:ind w:firstLine="539"/>
        <w:jc w:val="both"/>
      </w:pPr>
    </w:p>
    <w:p w:rsidR="00EC6EE7" w:rsidRPr="00797960" w:rsidRDefault="00EC6EE7" w:rsidP="00EC6EE7">
      <w:pPr>
        <w:spacing w:line="360" w:lineRule="auto"/>
        <w:ind w:firstLine="539"/>
        <w:jc w:val="both"/>
      </w:pPr>
    </w:p>
    <w:p w:rsidR="00EC6EE7" w:rsidRPr="00797960" w:rsidRDefault="00EC6EE7" w:rsidP="00EC6EE7">
      <w:pPr>
        <w:tabs>
          <w:tab w:val="left" w:pos="0"/>
        </w:tabs>
        <w:ind w:firstLine="540"/>
        <w:jc w:val="center"/>
        <w:rPr>
          <w:b/>
        </w:rPr>
      </w:pPr>
      <w:r w:rsidRPr="00797960">
        <w:rPr>
          <w:b/>
        </w:rPr>
        <w:t>V.</w:t>
      </w:r>
      <w:r w:rsidRPr="00797960">
        <w:rPr>
          <w:b/>
        </w:rPr>
        <w:tab/>
        <w:t>Содержание предмета</w:t>
      </w:r>
    </w:p>
    <w:p w:rsidR="00EC6EE7" w:rsidRPr="00797960" w:rsidRDefault="00EC6EE7" w:rsidP="00EC6EE7">
      <w:pPr>
        <w:tabs>
          <w:tab w:val="left" w:pos="0"/>
        </w:tabs>
        <w:ind w:firstLine="540"/>
        <w:jc w:val="center"/>
        <w:rPr>
          <w:b/>
        </w:rPr>
      </w:pPr>
    </w:p>
    <w:tbl>
      <w:tblPr>
        <w:tblStyle w:val="a3"/>
        <w:tblW w:w="15754" w:type="dxa"/>
        <w:tblInd w:w="-743" w:type="dxa"/>
        <w:tblLook w:val="04A0" w:firstRow="1" w:lastRow="0" w:firstColumn="1" w:lastColumn="0" w:noHBand="0" w:noVBand="1"/>
      </w:tblPr>
      <w:tblGrid>
        <w:gridCol w:w="1300"/>
        <w:gridCol w:w="3032"/>
        <w:gridCol w:w="11422"/>
      </w:tblGrid>
      <w:tr w:rsidR="00EC6EE7" w:rsidRPr="00797960" w:rsidTr="00544C4B">
        <w:trPr>
          <w:trHeight w:val="1277"/>
        </w:trPr>
        <w:tc>
          <w:tcPr>
            <w:tcW w:w="1300" w:type="dxa"/>
          </w:tcPr>
          <w:p w:rsidR="00EC6EE7" w:rsidRPr="00797960" w:rsidRDefault="00EC6EE7" w:rsidP="00EC6EE7">
            <w:pPr>
              <w:tabs>
                <w:tab w:val="left" w:pos="0"/>
              </w:tabs>
              <w:spacing w:line="360" w:lineRule="auto"/>
              <w:jc w:val="both"/>
            </w:pPr>
            <w:r w:rsidRPr="00797960">
              <w:t>№ темы</w:t>
            </w:r>
          </w:p>
        </w:tc>
        <w:tc>
          <w:tcPr>
            <w:tcW w:w="3032" w:type="dxa"/>
          </w:tcPr>
          <w:p w:rsidR="00EC6EE7" w:rsidRPr="00797960" w:rsidRDefault="00EC6EE7" w:rsidP="00EC6EE7">
            <w:pPr>
              <w:tabs>
                <w:tab w:val="left" w:pos="0"/>
              </w:tabs>
              <w:spacing w:line="360" w:lineRule="auto"/>
              <w:jc w:val="both"/>
            </w:pPr>
            <w:r w:rsidRPr="00797960">
              <w:t>Наименование темы</w:t>
            </w:r>
          </w:p>
        </w:tc>
        <w:tc>
          <w:tcPr>
            <w:tcW w:w="11422" w:type="dxa"/>
          </w:tcPr>
          <w:p w:rsidR="00EC6EE7" w:rsidRPr="00797960" w:rsidRDefault="00EC6EE7" w:rsidP="00EC6EE7">
            <w:pPr>
              <w:tabs>
                <w:tab w:val="left" w:pos="0"/>
              </w:tabs>
              <w:spacing w:line="360" w:lineRule="auto"/>
              <w:jc w:val="both"/>
            </w:pPr>
            <w:r w:rsidRPr="00797960">
              <w:t>Содержание</w:t>
            </w:r>
          </w:p>
        </w:tc>
      </w:tr>
      <w:tr w:rsidR="00EC6EE7" w:rsidRPr="00797960" w:rsidTr="00544C4B">
        <w:trPr>
          <w:trHeight w:val="298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rPr>
                <w:b/>
                <w:lang w:val="en-US"/>
              </w:rPr>
            </w:pPr>
            <w:r w:rsidRPr="00797960">
              <w:rPr>
                <w:b/>
              </w:rPr>
              <w:t>МОДУЛЬ</w:t>
            </w:r>
            <w:r w:rsidRPr="00797960">
              <w:rPr>
                <w:b/>
                <w:lang w:val="en-US"/>
              </w:rPr>
              <w:t xml:space="preserve"> 1. LIFESTYLES (</w:t>
            </w:r>
            <w:r w:rsidRPr="00797960">
              <w:rPr>
                <w:b/>
              </w:rPr>
              <w:t>Образ</w:t>
            </w:r>
            <w:r w:rsidRPr="00797960">
              <w:rPr>
                <w:b/>
                <w:lang w:val="en-US"/>
              </w:rPr>
              <w:t xml:space="preserve">  </w:t>
            </w:r>
            <w:r w:rsidRPr="00797960">
              <w:rPr>
                <w:b/>
              </w:rPr>
              <w:t>жизни</w:t>
            </w:r>
            <w:r w:rsidRPr="00797960">
              <w:rPr>
                <w:b/>
                <w:lang w:val="en-US"/>
              </w:rPr>
              <w:t>)</w:t>
            </w:r>
          </w:p>
          <w:p w:rsidR="00EC6EE7" w:rsidRPr="00797960" w:rsidRDefault="00EC6EE7" w:rsidP="00EC6EE7"/>
        </w:tc>
        <w:tc>
          <w:tcPr>
            <w:tcW w:w="11422" w:type="dxa"/>
          </w:tcPr>
          <w:p w:rsidR="00EC6EE7" w:rsidRPr="00797960" w:rsidRDefault="00EC6EE7" w:rsidP="003D14CC">
            <w:pPr>
              <w:tabs>
                <w:tab w:val="left" w:pos="0"/>
              </w:tabs>
              <w:ind w:firstLine="540"/>
              <w:jc w:val="both"/>
            </w:pPr>
            <w:r w:rsidRPr="00797960">
              <w:t>- описывают увлечения и образ жизни подростка; внешность и характер людей;</w:t>
            </w:r>
          </w:p>
          <w:p w:rsidR="00EC6EE7" w:rsidRPr="00797960" w:rsidRDefault="00EC6EE7" w:rsidP="003D14CC">
            <w:pPr>
              <w:tabs>
                <w:tab w:val="left" w:pos="0"/>
              </w:tabs>
              <w:ind w:firstLine="540"/>
              <w:jc w:val="both"/>
            </w:pPr>
            <w:r w:rsidRPr="00797960">
              <w:t>- перефразируют информацию в тексте с опорой на образец;</w:t>
            </w:r>
          </w:p>
          <w:p w:rsidR="00EC6EE7" w:rsidRPr="00797960" w:rsidRDefault="00EC6EE7" w:rsidP="003D14CC">
            <w:pPr>
              <w:tabs>
                <w:tab w:val="left" w:pos="0"/>
              </w:tabs>
              <w:ind w:firstLine="540"/>
              <w:jc w:val="both"/>
            </w:pPr>
            <w:r w:rsidRPr="00797960">
              <w:t xml:space="preserve">- начинают, </w:t>
            </w:r>
            <w:proofErr w:type="gramStart"/>
            <w:r w:rsidRPr="00797960">
              <w:t>ведут</w:t>
            </w:r>
            <w:proofErr w:type="gramEnd"/>
            <w:r w:rsidRPr="00797960">
              <w:t>/продолжают и заканчивают диалоги в стандартных ситуациях общения (дают инструкции; выражают благодарность и восхищение);</w:t>
            </w:r>
          </w:p>
          <w:p w:rsidR="00EC6EE7" w:rsidRPr="00797960" w:rsidRDefault="00EC6EE7" w:rsidP="003D14CC">
            <w:pPr>
              <w:tabs>
                <w:tab w:val="left" w:pos="0"/>
              </w:tabs>
              <w:ind w:firstLine="540"/>
              <w:jc w:val="both"/>
            </w:pPr>
            <w:r w:rsidRPr="00797960">
              <w:t>- воспринимают на слух и полностью понимают речь учителя, одноклассников;</w:t>
            </w:r>
          </w:p>
          <w:p w:rsidR="00EC6EE7" w:rsidRPr="00797960" w:rsidRDefault="00EC6EE7" w:rsidP="003D14CC">
            <w:pPr>
              <w:tabs>
                <w:tab w:val="left" w:pos="0"/>
              </w:tabs>
              <w:ind w:firstLine="540"/>
              <w:jc w:val="both"/>
            </w:pPr>
            <w:r w:rsidRPr="00797960">
              <w:t>- воспринимают на слух и правильно повторяют звуки и интонацию предложений;</w:t>
            </w:r>
          </w:p>
          <w:p w:rsidR="00EC6EE7" w:rsidRPr="00797960" w:rsidRDefault="00EC6EE7" w:rsidP="003D14CC">
            <w:pPr>
              <w:tabs>
                <w:tab w:val="left" w:pos="0"/>
              </w:tabs>
              <w:ind w:firstLine="540"/>
              <w:jc w:val="both"/>
            </w:pPr>
            <w:r w:rsidRPr="00797960">
              <w:t xml:space="preserve">- воспринимают на слух и выборочно понимают с опорой на зрительную наглядность </w:t>
            </w:r>
            <w:proofErr w:type="spellStart"/>
            <w:r w:rsidRPr="00797960">
              <w:t>аудиотексты</w:t>
            </w:r>
            <w:proofErr w:type="spellEnd"/>
            <w:r w:rsidRPr="00797960">
              <w:t>, выделяя нужную информацию;</w:t>
            </w:r>
          </w:p>
          <w:p w:rsidR="00EC6EE7" w:rsidRPr="00797960" w:rsidRDefault="00EC6EE7" w:rsidP="003D14CC">
            <w:pPr>
              <w:tabs>
                <w:tab w:val="left" w:pos="0"/>
              </w:tabs>
              <w:ind w:firstLine="540"/>
              <w:jc w:val="both"/>
            </w:pPr>
            <w:r w:rsidRPr="00797960">
              <w:t>- читают аутентичные тексты разных жанров и стилей (статьи, диалоги, рассказы) с разной глубиной понимания;</w:t>
            </w:r>
          </w:p>
          <w:p w:rsidR="00EC6EE7" w:rsidRPr="00797960" w:rsidRDefault="00EC6EE7" w:rsidP="003D14CC">
            <w:pPr>
              <w:tabs>
                <w:tab w:val="left" w:pos="0"/>
              </w:tabs>
              <w:jc w:val="both"/>
            </w:pPr>
          </w:p>
        </w:tc>
      </w:tr>
      <w:tr w:rsidR="00EC6EE7" w:rsidRPr="00797960"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Время рассказов</w:t>
            </w:r>
          </w:p>
        </w:tc>
        <w:tc>
          <w:tcPr>
            <w:tcW w:w="11422" w:type="dxa"/>
          </w:tcPr>
          <w:p w:rsidR="00EC6EE7" w:rsidRPr="00797960" w:rsidRDefault="00EC6EE7" w:rsidP="003D14CC">
            <w:pPr>
              <w:tabs>
                <w:tab w:val="left" w:pos="0"/>
              </w:tabs>
              <w:ind w:firstLine="540"/>
              <w:jc w:val="both"/>
            </w:pPr>
            <w:r w:rsidRPr="00797960">
              <w:t>- оценивают прочитанную информацию и выражают свое мнение;</w:t>
            </w:r>
          </w:p>
          <w:p w:rsidR="00EC6EE7" w:rsidRPr="00797960" w:rsidRDefault="00EC6EE7" w:rsidP="003D14CC">
            <w:pPr>
              <w:tabs>
                <w:tab w:val="left" w:pos="0"/>
              </w:tabs>
              <w:ind w:firstLine="540"/>
              <w:jc w:val="both"/>
            </w:pPr>
            <w:r w:rsidRPr="00797960">
              <w:t xml:space="preserve">- пишут электронные письма а) другу, б) о </w:t>
            </w:r>
            <w:proofErr w:type="spellStart"/>
            <w:r w:rsidRPr="00797960">
              <w:t>туристическихдостопримечательностях</w:t>
            </w:r>
            <w:proofErr w:type="spellEnd"/>
            <w:r w:rsidRPr="00797960">
              <w:t>, аттракционах;</w:t>
            </w:r>
          </w:p>
          <w:p w:rsidR="00EC6EE7" w:rsidRPr="00797960" w:rsidRDefault="00EC6EE7" w:rsidP="003D14CC">
            <w:pPr>
              <w:tabs>
                <w:tab w:val="left" w:pos="0"/>
              </w:tabs>
              <w:ind w:firstLine="540"/>
              <w:jc w:val="both"/>
            </w:pPr>
            <w:r w:rsidRPr="00797960">
              <w:t>- пишут эссе о любимом герое книги;</w:t>
            </w:r>
          </w:p>
          <w:p w:rsidR="00EC6EE7" w:rsidRPr="00797960" w:rsidRDefault="00EC6EE7" w:rsidP="003D14CC">
            <w:pPr>
              <w:tabs>
                <w:tab w:val="left" w:pos="0"/>
              </w:tabs>
              <w:ind w:firstLine="540"/>
              <w:jc w:val="both"/>
            </w:pPr>
            <w:r w:rsidRPr="00797960">
              <w:t>- пишут статью об идеальном герое;</w:t>
            </w:r>
          </w:p>
          <w:p w:rsidR="00EC6EE7" w:rsidRPr="00797960" w:rsidRDefault="00EC6EE7" w:rsidP="003D14CC">
            <w:pPr>
              <w:tabs>
                <w:tab w:val="left" w:pos="0"/>
              </w:tabs>
              <w:ind w:firstLine="540"/>
              <w:jc w:val="both"/>
            </w:pPr>
            <w:r w:rsidRPr="00797960">
              <w:t>- распознают на слух и адекватно произносят звуки /α:/, /ʌ/, /s/, /z/;</w:t>
            </w:r>
          </w:p>
          <w:p w:rsidR="00EC6EE7" w:rsidRPr="00797960" w:rsidRDefault="00EC6EE7" w:rsidP="003D14CC">
            <w:pPr>
              <w:tabs>
                <w:tab w:val="left" w:pos="0"/>
              </w:tabs>
              <w:ind w:firstLine="540"/>
              <w:jc w:val="both"/>
            </w:pPr>
            <w:r w:rsidRPr="00797960">
              <w:t xml:space="preserve">- распознают и употребляют в </w:t>
            </w:r>
            <w:proofErr w:type="gramStart"/>
            <w:r w:rsidRPr="00797960">
              <w:t>речи</w:t>
            </w:r>
            <w:proofErr w:type="gramEnd"/>
            <w:r w:rsidRPr="00797960">
              <w:t xml:space="preserve"> изученные лексические единицы и грамматические конструкции;</w:t>
            </w:r>
          </w:p>
          <w:p w:rsidR="00EC6EE7" w:rsidRPr="00797960" w:rsidRDefault="00EC6EE7" w:rsidP="003D14CC">
            <w:pPr>
              <w:tabs>
                <w:tab w:val="left" w:pos="0"/>
              </w:tabs>
              <w:ind w:firstLine="540"/>
              <w:jc w:val="both"/>
            </w:pPr>
            <w:r w:rsidRPr="00797960">
              <w:t>- изучают, тренируют и правильно употребляют в речи относительные местоимения, наречия, причастия настоящего и прошедшего времени</w:t>
            </w:r>
          </w:p>
          <w:p w:rsidR="00EC6EE7" w:rsidRPr="00797960" w:rsidRDefault="00EC6EE7" w:rsidP="003D14CC">
            <w:pPr>
              <w:tabs>
                <w:tab w:val="left" w:pos="0"/>
              </w:tabs>
              <w:jc w:val="both"/>
            </w:pPr>
          </w:p>
        </w:tc>
      </w:tr>
      <w:tr w:rsidR="00EC6EE7" w:rsidRPr="00797960"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Внешность и характер</w:t>
            </w:r>
          </w:p>
        </w:tc>
        <w:tc>
          <w:tcPr>
            <w:tcW w:w="11422" w:type="dxa"/>
          </w:tcPr>
          <w:p w:rsidR="00EC6EE7" w:rsidRPr="00797960" w:rsidRDefault="00EC6EE7" w:rsidP="003D14CC">
            <w:pPr>
              <w:tabs>
                <w:tab w:val="left" w:pos="0"/>
              </w:tabs>
              <w:ind w:firstLine="540"/>
              <w:jc w:val="both"/>
            </w:pPr>
            <w:r w:rsidRPr="00797960">
              <w:t>- расспрашивают собеседника и отвечают на его вопросы, высказывают свою точку зрения об образе жизни;</w:t>
            </w:r>
          </w:p>
          <w:p w:rsidR="00EC6EE7" w:rsidRPr="00797960" w:rsidRDefault="00EC6EE7" w:rsidP="003D14CC">
            <w:pPr>
              <w:tabs>
                <w:tab w:val="left" w:pos="0"/>
              </w:tabs>
              <w:ind w:firstLine="540"/>
              <w:jc w:val="both"/>
            </w:pPr>
            <w:r w:rsidRPr="00797960">
              <w:t xml:space="preserve">- начинают, </w:t>
            </w:r>
            <w:proofErr w:type="gramStart"/>
            <w:r w:rsidRPr="00797960">
              <w:t>ведут</w:t>
            </w:r>
            <w:proofErr w:type="gramEnd"/>
            <w:r w:rsidRPr="00797960">
              <w:t>/продолжают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w:t>
            </w:r>
          </w:p>
          <w:p w:rsidR="00EC6EE7" w:rsidRPr="00797960" w:rsidRDefault="00EC6EE7" w:rsidP="003D14CC">
            <w:pPr>
              <w:tabs>
                <w:tab w:val="left" w:pos="0"/>
              </w:tabs>
              <w:ind w:firstLine="540"/>
              <w:jc w:val="both"/>
            </w:pPr>
            <w:r w:rsidRPr="00797960">
              <w:t>по телефону; покупка билетов в кино);</w:t>
            </w:r>
          </w:p>
          <w:p w:rsidR="00EC6EE7" w:rsidRPr="00797960" w:rsidRDefault="00EC6EE7" w:rsidP="003D14CC">
            <w:pPr>
              <w:tabs>
                <w:tab w:val="left" w:pos="0"/>
              </w:tabs>
              <w:ind w:firstLine="540"/>
              <w:jc w:val="both"/>
            </w:pPr>
            <w:r w:rsidRPr="00797960">
              <w:t>- описывают посещение парка аттракционов;</w:t>
            </w:r>
          </w:p>
          <w:p w:rsidR="00EC6EE7" w:rsidRPr="00797960" w:rsidRDefault="00EC6EE7" w:rsidP="003D14CC">
            <w:pPr>
              <w:tabs>
                <w:tab w:val="left" w:pos="0"/>
              </w:tabs>
              <w:ind w:firstLine="540"/>
              <w:jc w:val="both"/>
            </w:pPr>
            <w:r w:rsidRPr="00797960">
              <w:t>- рассказывают о событиях в прошлом;</w:t>
            </w:r>
          </w:p>
          <w:p w:rsidR="00EC6EE7" w:rsidRPr="00797960" w:rsidRDefault="00EC6EE7" w:rsidP="003D14CC">
            <w:pPr>
              <w:tabs>
                <w:tab w:val="left" w:pos="0"/>
              </w:tabs>
              <w:ind w:firstLine="540"/>
              <w:jc w:val="both"/>
            </w:pPr>
            <w:r w:rsidRPr="00797960">
              <w:t xml:space="preserve">- воспринимают на слух и полностью понимают речь </w:t>
            </w:r>
            <w:proofErr w:type="spellStart"/>
            <w:r w:rsidRPr="00797960">
              <w:t>учителя</w:t>
            </w:r>
            <w:proofErr w:type="gramStart"/>
            <w:r w:rsidRPr="00797960">
              <w:t>,о</w:t>
            </w:r>
            <w:proofErr w:type="gramEnd"/>
            <w:r w:rsidRPr="00797960">
              <w:t>дноклассников</w:t>
            </w:r>
            <w:proofErr w:type="spellEnd"/>
            <w:r w:rsidRPr="00797960">
              <w:t>;</w:t>
            </w:r>
          </w:p>
          <w:p w:rsidR="00EC6EE7" w:rsidRPr="00797960" w:rsidRDefault="00EC6EE7" w:rsidP="003D14CC">
            <w:pPr>
              <w:tabs>
                <w:tab w:val="left" w:pos="0"/>
              </w:tabs>
              <w:ind w:firstLine="540"/>
              <w:jc w:val="both"/>
            </w:pPr>
            <w:r w:rsidRPr="00797960">
              <w:t>- воспринимают на слух и правильно повторяют звуки и интонацию предложений;</w:t>
            </w:r>
          </w:p>
          <w:p w:rsidR="00EC6EE7" w:rsidRPr="00797960" w:rsidRDefault="00EC6EE7" w:rsidP="003D14CC">
            <w:pPr>
              <w:tabs>
                <w:tab w:val="left" w:pos="0"/>
              </w:tabs>
              <w:ind w:firstLine="540"/>
              <w:jc w:val="both"/>
            </w:pPr>
            <w:r w:rsidRPr="00797960">
              <w:t xml:space="preserve">- воспринимают на слух и выборочно понимают с опорой на зрительную наглядность </w:t>
            </w:r>
            <w:proofErr w:type="spellStart"/>
            <w:r w:rsidRPr="00797960">
              <w:t>аудиотексты</w:t>
            </w:r>
            <w:proofErr w:type="spellEnd"/>
            <w:r w:rsidRPr="00797960">
              <w:t>, выделяя нужную информацию;</w:t>
            </w:r>
          </w:p>
          <w:p w:rsidR="00EC6EE7" w:rsidRPr="00797960" w:rsidRDefault="00EC6EE7" w:rsidP="003D14CC">
            <w:pPr>
              <w:tabs>
                <w:tab w:val="left" w:pos="0"/>
              </w:tabs>
              <w:jc w:val="both"/>
            </w:pPr>
            <w:r w:rsidRPr="00797960">
              <w:t xml:space="preserve">- воспринимают на слух и понимают основное содержание </w:t>
            </w:r>
            <w:proofErr w:type="spellStart"/>
            <w:r w:rsidRPr="00797960">
              <w:t>аудиотекстов</w:t>
            </w:r>
            <w:proofErr w:type="spellEnd"/>
          </w:p>
        </w:tc>
      </w:tr>
      <w:tr w:rsidR="00EC6EE7" w:rsidRPr="00797960"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Об этом говорят и пишут</w:t>
            </w:r>
          </w:p>
        </w:tc>
        <w:tc>
          <w:tcPr>
            <w:tcW w:w="11422" w:type="dxa"/>
          </w:tcPr>
          <w:p w:rsidR="00EC6EE7" w:rsidRPr="00797960" w:rsidRDefault="00EC6EE7" w:rsidP="003D14CC">
            <w:pPr>
              <w:tabs>
                <w:tab w:val="left" w:pos="0"/>
              </w:tabs>
              <w:ind w:firstLine="540"/>
              <w:jc w:val="both"/>
            </w:pPr>
            <w:r w:rsidRPr="00797960">
              <w:t>- воспринимают на слух и правильно повторяют звуки и интонацию предложений;</w:t>
            </w:r>
          </w:p>
          <w:p w:rsidR="00EC6EE7" w:rsidRPr="00797960" w:rsidRDefault="00EC6EE7" w:rsidP="003D14CC">
            <w:pPr>
              <w:tabs>
                <w:tab w:val="left" w:pos="0"/>
              </w:tabs>
              <w:ind w:firstLine="540"/>
              <w:jc w:val="both"/>
            </w:pPr>
            <w:r w:rsidRPr="00797960">
              <w:t xml:space="preserve">- воспринимают на слух и выборочно понимают с опорой на зрительную наглядность </w:t>
            </w:r>
            <w:proofErr w:type="spellStart"/>
            <w:r w:rsidRPr="00797960">
              <w:t>аудиотексты</w:t>
            </w:r>
            <w:proofErr w:type="spellEnd"/>
            <w:r w:rsidRPr="00797960">
              <w:t>, выделяя нужную информацию;</w:t>
            </w:r>
          </w:p>
          <w:p w:rsidR="00EC6EE7" w:rsidRPr="00797960" w:rsidRDefault="00EC6EE7" w:rsidP="003D14CC">
            <w:pPr>
              <w:tabs>
                <w:tab w:val="left" w:pos="0"/>
              </w:tabs>
              <w:ind w:firstLine="540"/>
              <w:jc w:val="both"/>
            </w:pPr>
            <w:r w:rsidRPr="00797960">
              <w:t xml:space="preserve">- воспринимают на слух и понимают основное содержание </w:t>
            </w:r>
            <w:proofErr w:type="spellStart"/>
            <w:r w:rsidRPr="00797960">
              <w:t>аудиотекстов</w:t>
            </w:r>
            <w:proofErr w:type="spellEnd"/>
            <w:r w:rsidRPr="00797960">
              <w:t>;</w:t>
            </w:r>
          </w:p>
          <w:p w:rsidR="00EC6EE7" w:rsidRPr="00797960" w:rsidRDefault="00EC6EE7" w:rsidP="003D14CC">
            <w:pPr>
              <w:tabs>
                <w:tab w:val="left" w:pos="0"/>
              </w:tabs>
              <w:ind w:firstLine="540"/>
              <w:jc w:val="both"/>
            </w:pPr>
            <w:r w:rsidRPr="00797960">
              <w:t>- по звукам, репликам предсказывают содержание текста, предлагают его название;</w:t>
            </w:r>
          </w:p>
          <w:p w:rsidR="00EC6EE7" w:rsidRPr="00797960" w:rsidRDefault="00EC6EE7" w:rsidP="003D14CC">
            <w:pPr>
              <w:tabs>
                <w:tab w:val="left" w:pos="0"/>
              </w:tabs>
              <w:ind w:firstLine="540"/>
              <w:jc w:val="both"/>
            </w:pPr>
            <w:r w:rsidRPr="00797960">
              <w:t>- 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EC6EE7" w:rsidRPr="00797960" w:rsidRDefault="00EC6EE7" w:rsidP="003D14CC">
            <w:pPr>
              <w:tabs>
                <w:tab w:val="left" w:pos="0"/>
              </w:tabs>
              <w:ind w:firstLine="540"/>
              <w:jc w:val="both"/>
            </w:pPr>
            <w:r w:rsidRPr="00797960">
              <w:t>- оценивают прочитанную информацию и выражают свое мнение;</w:t>
            </w:r>
          </w:p>
          <w:p w:rsidR="00EC6EE7" w:rsidRPr="00797960" w:rsidRDefault="00EC6EE7" w:rsidP="003D14CC">
            <w:pPr>
              <w:tabs>
                <w:tab w:val="left" w:pos="0"/>
              </w:tabs>
              <w:ind w:firstLine="540"/>
              <w:jc w:val="both"/>
            </w:pPr>
            <w:r w:rsidRPr="00797960">
              <w:t>- пишут статью о том, как проводят свободное время; о любимом авторе;</w:t>
            </w:r>
          </w:p>
          <w:p w:rsidR="00EC6EE7" w:rsidRPr="00797960" w:rsidRDefault="00EC6EE7" w:rsidP="003D14CC">
            <w:pPr>
              <w:tabs>
                <w:tab w:val="left" w:pos="0"/>
              </w:tabs>
              <w:ind w:firstLine="540"/>
              <w:jc w:val="both"/>
            </w:pPr>
            <w:r w:rsidRPr="00797960">
              <w:t>- составляют план, тезисы письменного сообщения;</w:t>
            </w:r>
          </w:p>
          <w:p w:rsidR="00EC6EE7" w:rsidRPr="00797960" w:rsidRDefault="00EC6EE7" w:rsidP="003D14CC">
            <w:pPr>
              <w:tabs>
                <w:tab w:val="left" w:pos="0"/>
              </w:tabs>
              <w:jc w:val="both"/>
            </w:pPr>
          </w:p>
        </w:tc>
      </w:tr>
      <w:tr w:rsidR="00EC6EE7" w:rsidRPr="00CC3A9F"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Что ждет нас в будущем</w:t>
            </w:r>
          </w:p>
        </w:tc>
        <w:tc>
          <w:tcPr>
            <w:tcW w:w="11422" w:type="dxa"/>
          </w:tcPr>
          <w:p w:rsidR="00EC6EE7" w:rsidRPr="00797960" w:rsidRDefault="00EC6EE7" w:rsidP="003D14CC">
            <w:pPr>
              <w:tabs>
                <w:tab w:val="left" w:pos="0"/>
              </w:tabs>
              <w:ind w:firstLine="540"/>
              <w:jc w:val="both"/>
            </w:pPr>
            <w:r w:rsidRPr="00797960">
              <w:t>- расспрашивают собеседника и отвечают на его вопросы, высказывают свое мнение о современных технических новинках;</w:t>
            </w:r>
          </w:p>
          <w:p w:rsidR="00EC6EE7" w:rsidRPr="00797960" w:rsidRDefault="00EC6EE7" w:rsidP="003D14CC">
            <w:pPr>
              <w:tabs>
                <w:tab w:val="left" w:pos="0"/>
              </w:tabs>
              <w:ind w:firstLine="540"/>
              <w:jc w:val="both"/>
            </w:pPr>
            <w:r w:rsidRPr="00797960">
              <w:t>- высказывают предположения о событиях в будущем;</w:t>
            </w:r>
          </w:p>
          <w:p w:rsidR="00EC6EE7" w:rsidRPr="00797960" w:rsidRDefault="00EC6EE7" w:rsidP="003D14CC">
            <w:pPr>
              <w:tabs>
                <w:tab w:val="left" w:pos="0"/>
              </w:tabs>
              <w:ind w:firstLine="540"/>
              <w:jc w:val="both"/>
            </w:pPr>
            <w:r w:rsidRPr="00797960">
              <w:t xml:space="preserve">- начинают, </w:t>
            </w:r>
            <w:proofErr w:type="gramStart"/>
            <w:r w:rsidRPr="00797960">
              <w:t>ведут</w:t>
            </w:r>
            <w:proofErr w:type="gramEnd"/>
            <w:r w:rsidRPr="00797960">
              <w:t>/продолжают и заканчивают диалоги в стандартных ситуациях общения (реагируют на новости, рассказывают новости, выражают удивление);</w:t>
            </w:r>
          </w:p>
          <w:p w:rsidR="00EC6EE7" w:rsidRPr="00797960" w:rsidRDefault="00EC6EE7" w:rsidP="003D14CC">
            <w:pPr>
              <w:tabs>
                <w:tab w:val="left" w:pos="0"/>
              </w:tabs>
              <w:ind w:firstLine="540"/>
              <w:jc w:val="both"/>
            </w:pPr>
            <w:r w:rsidRPr="00797960">
              <w:t xml:space="preserve">- ведут диалог, выражают свое мнение, </w:t>
            </w:r>
            <w:proofErr w:type="gramStart"/>
            <w:r w:rsidRPr="00797960">
              <w:t>соглашаются</w:t>
            </w:r>
            <w:proofErr w:type="gramEnd"/>
            <w:r w:rsidRPr="00797960">
              <w:t>/не соглашаются с мнением собеседника;</w:t>
            </w:r>
          </w:p>
          <w:p w:rsidR="00EC6EE7" w:rsidRPr="00797960" w:rsidRDefault="00EC6EE7" w:rsidP="003D14CC">
            <w:pPr>
              <w:tabs>
                <w:tab w:val="left" w:pos="0"/>
              </w:tabs>
              <w:ind w:firstLine="540"/>
              <w:jc w:val="both"/>
            </w:pPr>
            <w:r w:rsidRPr="00797960">
              <w:t>- воспринимают на слух и выборочно понимают необходимую информацию;</w:t>
            </w:r>
          </w:p>
          <w:p w:rsidR="00EC6EE7" w:rsidRPr="00797960" w:rsidRDefault="00EC6EE7" w:rsidP="003D14CC">
            <w:pPr>
              <w:tabs>
                <w:tab w:val="left" w:pos="0"/>
              </w:tabs>
              <w:ind w:firstLine="540"/>
              <w:jc w:val="both"/>
            </w:pPr>
            <w:r w:rsidRPr="00797960">
              <w:t xml:space="preserve">- воспринимают на слух и понимают основное содержание </w:t>
            </w:r>
            <w:proofErr w:type="spellStart"/>
            <w:r w:rsidRPr="00797960">
              <w:t>аудиотекстов</w:t>
            </w:r>
            <w:proofErr w:type="spellEnd"/>
            <w:r w:rsidRPr="00797960">
              <w:t>;</w:t>
            </w:r>
          </w:p>
          <w:p w:rsidR="00EC6EE7" w:rsidRPr="00797960" w:rsidRDefault="00EC6EE7" w:rsidP="003D14CC">
            <w:pPr>
              <w:tabs>
                <w:tab w:val="left" w:pos="0"/>
              </w:tabs>
              <w:ind w:firstLine="540"/>
              <w:jc w:val="both"/>
            </w:pPr>
            <w:r w:rsidRPr="00797960">
              <w:t>- воспринимают на слух и выдвигают предположения о содержании текста с опорой на зрительную наглядность;</w:t>
            </w:r>
          </w:p>
          <w:p w:rsidR="00EC6EE7" w:rsidRPr="00797960" w:rsidRDefault="00EC6EE7" w:rsidP="003D14CC">
            <w:pPr>
              <w:tabs>
                <w:tab w:val="left" w:pos="0"/>
              </w:tabs>
              <w:ind w:firstLine="540"/>
              <w:jc w:val="both"/>
            </w:pPr>
            <w:r w:rsidRPr="00797960">
              <w:t>- читают тексты разных жанров и стилей (диалоги, интервью, рассказы, статьи) с разной глубиной понимания прочитанного;</w:t>
            </w:r>
          </w:p>
          <w:p w:rsidR="00EC6EE7" w:rsidRPr="00797960" w:rsidRDefault="00EC6EE7" w:rsidP="003D14CC">
            <w:pPr>
              <w:tabs>
                <w:tab w:val="left" w:pos="0"/>
              </w:tabs>
              <w:ind w:firstLine="540"/>
              <w:jc w:val="both"/>
            </w:pPr>
            <w:r w:rsidRPr="00797960">
              <w:t xml:space="preserve">- критически воспринимают прочитанную/услышанную информацию, выражают свое мнение о </w:t>
            </w:r>
            <w:proofErr w:type="gramStart"/>
            <w:r w:rsidRPr="00797960">
              <w:t>прочитанном</w:t>
            </w:r>
            <w:proofErr w:type="gramEnd"/>
            <w:r w:rsidRPr="00797960">
              <w:t>/услышанном;</w:t>
            </w:r>
          </w:p>
          <w:p w:rsidR="00EC6EE7" w:rsidRPr="00797960" w:rsidRDefault="00EC6EE7" w:rsidP="003D14CC">
            <w:pPr>
              <w:tabs>
                <w:tab w:val="left" w:pos="0"/>
              </w:tabs>
              <w:ind w:firstLine="540"/>
              <w:jc w:val="both"/>
            </w:pPr>
            <w:r w:rsidRPr="00797960">
              <w:t>- пишут рассказ;</w:t>
            </w:r>
          </w:p>
          <w:p w:rsidR="00EC6EE7" w:rsidRPr="00797960" w:rsidRDefault="00EC6EE7" w:rsidP="003D14CC">
            <w:pPr>
              <w:tabs>
                <w:tab w:val="left" w:pos="0"/>
              </w:tabs>
              <w:ind w:firstLine="540"/>
              <w:jc w:val="both"/>
            </w:pPr>
            <w:r w:rsidRPr="00797960">
              <w:t>- оформляют обложку журнала;</w:t>
            </w:r>
          </w:p>
          <w:p w:rsidR="00EC6EE7" w:rsidRPr="00797960" w:rsidRDefault="00EC6EE7" w:rsidP="003D14CC">
            <w:pPr>
              <w:tabs>
                <w:tab w:val="left" w:pos="0"/>
              </w:tabs>
              <w:ind w:firstLine="540"/>
              <w:jc w:val="both"/>
            </w:pPr>
            <w:r w:rsidRPr="00797960">
              <w:t>- пишут новости;</w:t>
            </w:r>
          </w:p>
          <w:p w:rsidR="00EC6EE7" w:rsidRPr="00797960" w:rsidRDefault="00EC6EE7" w:rsidP="003D14CC">
            <w:pPr>
              <w:tabs>
                <w:tab w:val="left" w:pos="0"/>
              </w:tabs>
              <w:ind w:firstLine="540"/>
              <w:jc w:val="both"/>
            </w:pPr>
            <w:r w:rsidRPr="00797960">
              <w:t>- пишут небольшой рассказ о событиях в будущем;</w:t>
            </w:r>
          </w:p>
          <w:p w:rsidR="00EC6EE7" w:rsidRPr="00797960" w:rsidRDefault="00EC6EE7" w:rsidP="003D14CC">
            <w:pPr>
              <w:tabs>
                <w:tab w:val="left" w:pos="0"/>
              </w:tabs>
              <w:ind w:firstLine="540"/>
              <w:jc w:val="both"/>
              <w:rPr>
                <w:lang w:val="en-US"/>
              </w:rPr>
            </w:pPr>
            <w:r w:rsidRPr="00797960">
              <w:rPr>
                <w:lang w:val="en-US"/>
              </w:rPr>
              <w:t xml:space="preserve">- </w:t>
            </w:r>
            <w:r w:rsidRPr="00797960">
              <w:t>узнают</w:t>
            </w:r>
            <w:r w:rsidRPr="00797960">
              <w:rPr>
                <w:lang w:val="en-US"/>
              </w:rPr>
              <w:t xml:space="preserve">, </w:t>
            </w:r>
            <w:proofErr w:type="spellStart"/>
            <w:r w:rsidRPr="00797960">
              <w:t>овладеваютиупотребляютвречи</w:t>
            </w:r>
            <w:proofErr w:type="spellEnd"/>
            <w:r w:rsidRPr="00797960">
              <w:rPr>
                <w:lang w:val="en-US"/>
              </w:rPr>
              <w:t xml:space="preserve"> Past Continuous, Past Simple, Future forms, Conditional 0, I;</w:t>
            </w:r>
          </w:p>
          <w:p w:rsidR="00EC6EE7" w:rsidRPr="004A7F21" w:rsidRDefault="00EC6EE7" w:rsidP="003D14CC">
            <w:pPr>
              <w:tabs>
                <w:tab w:val="left" w:pos="0"/>
              </w:tabs>
              <w:ind w:firstLine="540"/>
              <w:jc w:val="both"/>
              <w:rPr>
                <w:lang w:val="en-US"/>
              </w:rPr>
            </w:pPr>
          </w:p>
        </w:tc>
      </w:tr>
      <w:tr w:rsidR="00EC6EE7" w:rsidRPr="00797960" w:rsidTr="00544C4B">
        <w:trPr>
          <w:trHeight w:val="191"/>
        </w:trPr>
        <w:tc>
          <w:tcPr>
            <w:tcW w:w="1300" w:type="dxa"/>
          </w:tcPr>
          <w:p w:rsidR="00EC6EE7" w:rsidRPr="004A7F21" w:rsidRDefault="00EC6EE7" w:rsidP="003D14CC">
            <w:pPr>
              <w:pStyle w:val="a4"/>
              <w:numPr>
                <w:ilvl w:val="0"/>
                <w:numId w:val="1"/>
              </w:numPr>
              <w:tabs>
                <w:tab w:val="left" w:pos="0"/>
              </w:tabs>
              <w:spacing w:line="360" w:lineRule="auto"/>
              <w:jc w:val="both"/>
              <w:rPr>
                <w:lang w:val="en-US"/>
              </w:rPr>
            </w:pPr>
          </w:p>
        </w:tc>
        <w:tc>
          <w:tcPr>
            <w:tcW w:w="3032" w:type="dxa"/>
          </w:tcPr>
          <w:p w:rsidR="00EC6EE7" w:rsidRPr="00797960" w:rsidRDefault="00EC6EE7" w:rsidP="00EC6EE7">
            <w:pPr>
              <w:tabs>
                <w:tab w:val="left" w:pos="0"/>
              </w:tabs>
              <w:spacing w:line="360" w:lineRule="auto"/>
              <w:jc w:val="both"/>
            </w:pPr>
            <w:r w:rsidRPr="00797960">
              <w:t>Развлечения</w:t>
            </w:r>
          </w:p>
        </w:tc>
        <w:tc>
          <w:tcPr>
            <w:tcW w:w="11422" w:type="dxa"/>
          </w:tcPr>
          <w:p w:rsidR="00EC6EE7" w:rsidRPr="00797960" w:rsidRDefault="00EC6EE7" w:rsidP="003D14CC">
            <w:pPr>
              <w:tabs>
                <w:tab w:val="left" w:pos="0"/>
              </w:tabs>
              <w:jc w:val="both"/>
            </w:pPr>
            <w:r w:rsidRPr="00797960">
              <w:t>- сочиняют рассказ;</w:t>
            </w:r>
          </w:p>
          <w:p w:rsidR="00EC6EE7" w:rsidRPr="00797960" w:rsidRDefault="00EC6EE7" w:rsidP="003D14CC">
            <w:pPr>
              <w:tabs>
                <w:tab w:val="left" w:pos="0"/>
              </w:tabs>
              <w:ind w:firstLine="540"/>
              <w:jc w:val="both"/>
            </w:pPr>
            <w:r w:rsidRPr="00797960">
              <w:t>- составляют рекламу парка аттракционов;</w:t>
            </w:r>
          </w:p>
          <w:p w:rsidR="00EC6EE7" w:rsidRPr="00797960" w:rsidRDefault="00EC6EE7" w:rsidP="003D14CC">
            <w:pPr>
              <w:tabs>
                <w:tab w:val="left" w:pos="0"/>
              </w:tabs>
              <w:ind w:firstLine="540"/>
              <w:jc w:val="both"/>
            </w:pPr>
            <w:r w:rsidRPr="00797960">
              <w:t>- пишут отзыв на фильм, музыкальный диск;</w:t>
            </w:r>
          </w:p>
          <w:p w:rsidR="00EC6EE7" w:rsidRPr="00797960" w:rsidRDefault="00EC6EE7" w:rsidP="003D14CC">
            <w:pPr>
              <w:tabs>
                <w:tab w:val="left" w:pos="0"/>
              </w:tabs>
              <w:ind w:firstLine="540"/>
              <w:jc w:val="both"/>
            </w:pPr>
            <w:r w:rsidRPr="00797960">
              <w:t>- пишут личное электронное письмо другу;</w:t>
            </w:r>
          </w:p>
          <w:p w:rsidR="00EC6EE7" w:rsidRPr="00797960" w:rsidRDefault="00EC6EE7" w:rsidP="003D14CC">
            <w:pPr>
              <w:tabs>
                <w:tab w:val="left" w:pos="0"/>
              </w:tabs>
              <w:ind w:firstLine="540"/>
              <w:jc w:val="both"/>
            </w:pPr>
            <w:r w:rsidRPr="00797960">
              <w:t>- распознают на слух и адекватно произносят звуки /i/, /</w:t>
            </w:r>
            <w:proofErr w:type="spellStart"/>
            <w:r w:rsidRPr="00797960">
              <w:t>iə</w:t>
            </w:r>
            <w:proofErr w:type="spellEnd"/>
            <w:r w:rsidRPr="00797960">
              <w:t>/, /е/, /æ/, /</w:t>
            </w:r>
            <w:proofErr w:type="spellStart"/>
            <w:r w:rsidRPr="00797960">
              <w:t>əʊ</w:t>
            </w:r>
            <w:proofErr w:type="spellEnd"/>
            <w:r w:rsidRPr="00797960">
              <w:t>/;</w:t>
            </w:r>
          </w:p>
          <w:p w:rsidR="00EC6EE7" w:rsidRPr="00797960" w:rsidRDefault="00EC6EE7" w:rsidP="003D14CC">
            <w:pPr>
              <w:tabs>
                <w:tab w:val="left" w:pos="0"/>
              </w:tabs>
              <w:ind w:firstLine="540"/>
              <w:jc w:val="both"/>
            </w:pPr>
            <w:r w:rsidRPr="00797960">
              <w:t xml:space="preserve">- распознают и употребляют в </w:t>
            </w:r>
            <w:proofErr w:type="gramStart"/>
            <w:r w:rsidRPr="00797960">
              <w:t>речи</w:t>
            </w:r>
            <w:proofErr w:type="gramEnd"/>
            <w:r w:rsidRPr="00797960">
              <w:t xml:space="preserve"> изученные лексические единицы и грамматические конструкции;</w:t>
            </w:r>
          </w:p>
          <w:p w:rsidR="00EC6EE7" w:rsidRPr="00797960" w:rsidRDefault="00EC6EE7" w:rsidP="003D14CC">
            <w:pPr>
              <w:tabs>
                <w:tab w:val="left" w:pos="0"/>
              </w:tabs>
              <w:ind w:firstLine="540"/>
              <w:jc w:val="both"/>
            </w:pPr>
            <w:r w:rsidRPr="00797960">
              <w:t xml:space="preserve">- изучают, тренируют и правильно употребляют в речи </w:t>
            </w:r>
            <w:proofErr w:type="spellStart"/>
            <w:r w:rsidRPr="00797960">
              <w:t>PastSimple</w:t>
            </w:r>
            <w:proofErr w:type="spellEnd"/>
            <w:r w:rsidRPr="00797960">
              <w:t xml:space="preserve">, </w:t>
            </w:r>
            <w:proofErr w:type="spellStart"/>
            <w:r w:rsidRPr="00797960">
              <w:t>usedto</w:t>
            </w:r>
            <w:proofErr w:type="spellEnd"/>
            <w:r w:rsidRPr="00797960">
              <w:t xml:space="preserve">, </w:t>
            </w:r>
            <w:proofErr w:type="spellStart"/>
            <w:r w:rsidRPr="00797960">
              <w:t>PresentPerfect</w:t>
            </w:r>
            <w:proofErr w:type="spellEnd"/>
            <w:r w:rsidRPr="00797960">
              <w:t xml:space="preserve">, </w:t>
            </w:r>
            <w:proofErr w:type="spellStart"/>
            <w:r w:rsidRPr="00797960">
              <w:t>PresentPerfectContinuous</w:t>
            </w:r>
            <w:proofErr w:type="spellEnd"/>
            <w:r w:rsidRPr="00797960">
              <w:t>, порядок прилагательных;</w:t>
            </w:r>
          </w:p>
          <w:p w:rsidR="00EC6EE7" w:rsidRPr="00797960" w:rsidRDefault="00EC6EE7" w:rsidP="003D14CC">
            <w:pPr>
              <w:tabs>
                <w:tab w:val="left" w:pos="0"/>
              </w:tabs>
              <w:ind w:firstLine="540"/>
              <w:jc w:val="both"/>
            </w:pPr>
            <w:r w:rsidRPr="00797960">
              <w:t>- изучают и тренируют способы словообразования</w:t>
            </w:r>
          </w:p>
          <w:p w:rsidR="00EC6EE7" w:rsidRPr="00797960" w:rsidRDefault="00EC6EE7" w:rsidP="003D14CC">
            <w:pPr>
              <w:tabs>
                <w:tab w:val="left" w:pos="0"/>
              </w:tabs>
              <w:ind w:firstLine="540"/>
              <w:jc w:val="both"/>
            </w:pPr>
          </w:p>
          <w:p w:rsidR="00EC6EE7" w:rsidRPr="00797960" w:rsidRDefault="00EC6EE7" w:rsidP="003D14CC">
            <w:pPr>
              <w:tabs>
                <w:tab w:val="left" w:pos="0"/>
              </w:tabs>
              <w:ind w:firstLine="540"/>
              <w:jc w:val="both"/>
            </w:pPr>
          </w:p>
        </w:tc>
      </w:tr>
      <w:tr w:rsidR="00EC6EE7" w:rsidRPr="00797960"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В центре внимания</w:t>
            </w:r>
          </w:p>
        </w:tc>
        <w:tc>
          <w:tcPr>
            <w:tcW w:w="11422" w:type="dxa"/>
          </w:tcPr>
          <w:p w:rsidR="00EC6EE7" w:rsidRPr="00797960" w:rsidRDefault="00EC6EE7" w:rsidP="003D14CC">
            <w:pPr>
              <w:tabs>
                <w:tab w:val="left" w:pos="0"/>
              </w:tabs>
              <w:ind w:firstLine="540"/>
              <w:jc w:val="both"/>
            </w:pPr>
            <w:r w:rsidRPr="00797960">
              <w:t xml:space="preserve">- воспринимают на слух и понимают основное содержание </w:t>
            </w:r>
            <w:proofErr w:type="spellStart"/>
            <w:r w:rsidRPr="00797960">
              <w:t>аудиотекстов</w:t>
            </w:r>
            <w:proofErr w:type="spellEnd"/>
            <w:r w:rsidRPr="00797960">
              <w:t>;</w:t>
            </w:r>
          </w:p>
          <w:p w:rsidR="00EC6EE7" w:rsidRPr="00797960" w:rsidRDefault="00EC6EE7" w:rsidP="003D14CC">
            <w:pPr>
              <w:tabs>
                <w:tab w:val="left" w:pos="0"/>
              </w:tabs>
              <w:ind w:firstLine="540"/>
              <w:jc w:val="both"/>
            </w:pPr>
            <w:r w:rsidRPr="00797960">
              <w:t xml:space="preserve">- читают аутентичные тексты разных жанров и стилей (статьи, анкеты, инструкции; письма, диалоги, </w:t>
            </w:r>
            <w:r w:rsidRPr="00797960">
              <w:lastRenderedPageBreak/>
              <w:t>рассказы, отрывок из художественного произведения) с разной глубиной понимания;</w:t>
            </w:r>
          </w:p>
          <w:p w:rsidR="00EC6EE7" w:rsidRPr="00797960" w:rsidRDefault="00EC6EE7" w:rsidP="003D14CC">
            <w:pPr>
              <w:tabs>
                <w:tab w:val="left" w:pos="0"/>
              </w:tabs>
              <w:ind w:firstLine="540"/>
              <w:jc w:val="both"/>
            </w:pPr>
            <w:r w:rsidRPr="00797960">
              <w:t>- оценивают прочитанную информацию и выражают свое мнение;</w:t>
            </w:r>
          </w:p>
          <w:p w:rsidR="00EC6EE7" w:rsidRPr="00797960" w:rsidRDefault="00EC6EE7" w:rsidP="003D14CC">
            <w:pPr>
              <w:tabs>
                <w:tab w:val="left" w:pos="0"/>
              </w:tabs>
              <w:ind w:firstLine="540"/>
              <w:jc w:val="both"/>
            </w:pPr>
            <w:r w:rsidRPr="00797960">
              <w:t>- составляют план, тезисы устного сообщения;</w:t>
            </w:r>
          </w:p>
          <w:p w:rsidR="00EC6EE7" w:rsidRPr="00797960" w:rsidRDefault="00EC6EE7" w:rsidP="003D14CC">
            <w:pPr>
              <w:tabs>
                <w:tab w:val="left" w:pos="0"/>
              </w:tabs>
              <w:ind w:firstLine="540"/>
              <w:jc w:val="both"/>
            </w:pPr>
            <w:r w:rsidRPr="00797960">
              <w:t>- кратко излагают результаты проектной деятельности;</w:t>
            </w:r>
          </w:p>
          <w:p w:rsidR="00EC6EE7" w:rsidRPr="00797960" w:rsidRDefault="00EC6EE7" w:rsidP="003D14CC">
            <w:pPr>
              <w:tabs>
                <w:tab w:val="left" w:pos="0"/>
              </w:tabs>
              <w:ind w:firstLine="540"/>
              <w:jc w:val="both"/>
            </w:pPr>
            <w:r w:rsidRPr="00797960">
              <w:t>- сочиняют рассказ; пишут письмо-совет; пишут личное сообщение о привычках питания;</w:t>
            </w:r>
          </w:p>
          <w:p w:rsidR="00EC6EE7" w:rsidRPr="00797960" w:rsidRDefault="00EC6EE7" w:rsidP="003D14CC">
            <w:pPr>
              <w:tabs>
                <w:tab w:val="left" w:pos="0"/>
              </w:tabs>
              <w:ind w:firstLine="540"/>
              <w:jc w:val="both"/>
            </w:pPr>
            <w:r w:rsidRPr="00797960">
              <w:t xml:space="preserve">- составляют список </w:t>
            </w:r>
            <w:proofErr w:type="gramStart"/>
            <w:r w:rsidRPr="00797960">
              <w:t>необходимого</w:t>
            </w:r>
            <w:proofErr w:type="gramEnd"/>
            <w:r w:rsidRPr="00797960">
              <w:t xml:space="preserve"> для каникул;</w:t>
            </w:r>
          </w:p>
          <w:p w:rsidR="00EC6EE7" w:rsidRPr="00797960" w:rsidRDefault="00EC6EE7" w:rsidP="003D14CC">
            <w:pPr>
              <w:tabs>
                <w:tab w:val="left" w:pos="0"/>
              </w:tabs>
              <w:ind w:firstLine="540"/>
              <w:jc w:val="both"/>
            </w:pPr>
            <w:r w:rsidRPr="00797960">
              <w:t>- составляют буклет с правилами безопасного поведения;</w:t>
            </w:r>
          </w:p>
          <w:p w:rsidR="00EC6EE7" w:rsidRPr="00797960" w:rsidRDefault="00EC6EE7" w:rsidP="003D14CC">
            <w:pPr>
              <w:tabs>
                <w:tab w:val="left" w:pos="0"/>
              </w:tabs>
              <w:ind w:firstLine="540"/>
              <w:jc w:val="both"/>
            </w:pPr>
            <w:r w:rsidRPr="00797960">
              <w:t>- распознают на слух и адекватно произносят звуки /з:/, /ʌ/, /</w:t>
            </w:r>
            <w:proofErr w:type="spellStart"/>
            <w:r w:rsidRPr="00797960">
              <w:t>aʊ</w:t>
            </w:r>
            <w:proofErr w:type="spellEnd"/>
            <w:r w:rsidRPr="00797960">
              <w:t>/;</w:t>
            </w:r>
          </w:p>
          <w:p w:rsidR="00EC6EE7" w:rsidRPr="00797960" w:rsidRDefault="00EC6EE7" w:rsidP="003D14CC">
            <w:pPr>
              <w:tabs>
                <w:tab w:val="left" w:pos="0"/>
              </w:tabs>
              <w:ind w:firstLine="540"/>
              <w:jc w:val="both"/>
            </w:pPr>
            <w:r w:rsidRPr="00797960">
              <w:t xml:space="preserve">- распознают и употребляют в </w:t>
            </w:r>
            <w:proofErr w:type="gramStart"/>
            <w:r w:rsidRPr="00797960">
              <w:t>речи</w:t>
            </w:r>
            <w:proofErr w:type="gramEnd"/>
            <w:r w:rsidRPr="00797960">
              <w:t xml:space="preserve"> изученные лексические единицы и грамматические конструкции;</w:t>
            </w:r>
          </w:p>
          <w:p w:rsidR="00EC6EE7" w:rsidRPr="00797960" w:rsidRDefault="00EC6EE7" w:rsidP="003D14CC">
            <w:pPr>
              <w:tabs>
                <w:tab w:val="left" w:pos="0"/>
              </w:tabs>
              <w:ind w:firstLine="540"/>
              <w:jc w:val="both"/>
            </w:pPr>
          </w:p>
        </w:tc>
      </w:tr>
      <w:tr w:rsidR="00EC6EE7" w:rsidRPr="00797960"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Проблемы экологии</w:t>
            </w:r>
          </w:p>
        </w:tc>
        <w:tc>
          <w:tcPr>
            <w:tcW w:w="11422" w:type="dxa"/>
          </w:tcPr>
          <w:p w:rsidR="00EC6EE7" w:rsidRPr="00797960" w:rsidRDefault="00EC6EE7" w:rsidP="003D14CC">
            <w:pPr>
              <w:tabs>
                <w:tab w:val="left" w:pos="0"/>
              </w:tabs>
              <w:ind w:firstLine="540"/>
              <w:jc w:val="both"/>
            </w:pPr>
            <w:r w:rsidRPr="00797960">
              <w:t>- расспрашивают собеседника и отвечают на его вопросы, высказывают свое мнение об образе жизни в городе и сельской местности;</w:t>
            </w:r>
          </w:p>
          <w:p w:rsidR="00EC6EE7" w:rsidRPr="00797960" w:rsidRDefault="00EC6EE7" w:rsidP="003D14CC">
            <w:pPr>
              <w:tabs>
                <w:tab w:val="left" w:pos="0"/>
              </w:tabs>
              <w:ind w:firstLine="540"/>
              <w:jc w:val="both"/>
            </w:pPr>
            <w:r w:rsidRPr="00797960">
              <w:t>- высказывают предположения о событиях в будущем;</w:t>
            </w:r>
          </w:p>
          <w:p w:rsidR="00EC6EE7" w:rsidRPr="00797960" w:rsidRDefault="00EC6EE7" w:rsidP="003D14CC">
            <w:pPr>
              <w:tabs>
                <w:tab w:val="left" w:pos="0"/>
              </w:tabs>
              <w:ind w:firstLine="540"/>
              <w:jc w:val="both"/>
            </w:pPr>
            <w:r w:rsidRPr="00797960">
              <w:t xml:space="preserve">- начинают, </w:t>
            </w:r>
            <w:proofErr w:type="gramStart"/>
            <w:r w:rsidRPr="00797960">
              <w:t>ведут</w:t>
            </w:r>
            <w:proofErr w:type="gramEnd"/>
            <w:r w:rsidRPr="00797960">
              <w:t>/продолжают и заканчивают диалоги в стандартных ситуациях общения (предлагают/принимают/отказываются от помощи; диалоги о благотворительности);</w:t>
            </w:r>
          </w:p>
          <w:p w:rsidR="00EC6EE7" w:rsidRPr="00797960" w:rsidRDefault="00EC6EE7" w:rsidP="003D14CC">
            <w:pPr>
              <w:tabs>
                <w:tab w:val="left" w:pos="0"/>
              </w:tabs>
              <w:ind w:firstLine="540"/>
              <w:jc w:val="both"/>
            </w:pPr>
            <w:r w:rsidRPr="00797960">
              <w:t>мнением собеседника;</w:t>
            </w:r>
          </w:p>
          <w:p w:rsidR="00EC6EE7" w:rsidRPr="00797960" w:rsidRDefault="00EC6EE7" w:rsidP="003D14CC">
            <w:pPr>
              <w:tabs>
                <w:tab w:val="left" w:pos="0"/>
              </w:tabs>
              <w:ind w:firstLine="540"/>
              <w:jc w:val="both"/>
            </w:pPr>
            <w:r w:rsidRPr="00797960">
              <w:t>- предлагают одноклассникам монологическое высказывание по проблеме;</w:t>
            </w:r>
          </w:p>
          <w:p w:rsidR="00EC6EE7" w:rsidRPr="00797960" w:rsidRDefault="00EC6EE7" w:rsidP="003D14CC">
            <w:pPr>
              <w:tabs>
                <w:tab w:val="left" w:pos="0"/>
              </w:tabs>
              <w:ind w:firstLine="540"/>
              <w:jc w:val="both"/>
            </w:pPr>
            <w:r w:rsidRPr="00797960">
              <w:t>- воспринимают на слух и выборочно понимают необходимую информацию;</w:t>
            </w:r>
          </w:p>
          <w:p w:rsidR="00EC6EE7" w:rsidRPr="00797960" w:rsidRDefault="00EC6EE7" w:rsidP="003D14CC">
            <w:pPr>
              <w:tabs>
                <w:tab w:val="left" w:pos="0"/>
              </w:tabs>
              <w:ind w:firstLine="540"/>
              <w:jc w:val="both"/>
            </w:pPr>
            <w:r w:rsidRPr="00797960">
              <w:t xml:space="preserve">- воспринимают на слух и понимают основное содержание </w:t>
            </w:r>
            <w:proofErr w:type="spellStart"/>
            <w:r w:rsidRPr="00797960">
              <w:t>аудиотекстов</w:t>
            </w:r>
            <w:proofErr w:type="spellEnd"/>
            <w:r w:rsidRPr="00797960">
              <w:t>;</w:t>
            </w:r>
          </w:p>
          <w:p w:rsidR="00EC6EE7" w:rsidRPr="00797960" w:rsidRDefault="00EC6EE7" w:rsidP="003D14CC">
            <w:pPr>
              <w:tabs>
                <w:tab w:val="left" w:pos="0"/>
              </w:tabs>
              <w:ind w:firstLine="540"/>
              <w:jc w:val="both"/>
            </w:pPr>
            <w:r w:rsidRPr="00797960">
              <w:t>- 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EC6EE7" w:rsidRPr="00797960" w:rsidRDefault="00EC6EE7" w:rsidP="003D14CC">
            <w:pPr>
              <w:tabs>
                <w:tab w:val="left" w:pos="0"/>
              </w:tabs>
              <w:ind w:firstLine="540"/>
              <w:jc w:val="both"/>
            </w:pPr>
            <w:r w:rsidRPr="00797960">
              <w:t xml:space="preserve">- критически воспринимают прочитанную/услышанную информацию, выражают свое мнение о </w:t>
            </w:r>
            <w:proofErr w:type="spellStart"/>
            <w:r w:rsidRPr="00797960">
              <w:t>прочитанномуслышанном</w:t>
            </w:r>
            <w:proofErr w:type="spellEnd"/>
            <w:r w:rsidRPr="00797960">
              <w:t>;</w:t>
            </w:r>
          </w:p>
          <w:p w:rsidR="00EC6EE7" w:rsidRPr="00797960" w:rsidRDefault="00EC6EE7" w:rsidP="003D14CC">
            <w:pPr>
              <w:tabs>
                <w:tab w:val="left" w:pos="0"/>
              </w:tabs>
              <w:ind w:firstLine="540"/>
              <w:jc w:val="both"/>
            </w:pPr>
            <w:r w:rsidRPr="00797960">
              <w:t>- пишут эссе, выражая свое мнение к проблеме;</w:t>
            </w:r>
          </w:p>
          <w:p w:rsidR="00EC6EE7" w:rsidRPr="00797960" w:rsidRDefault="00EC6EE7" w:rsidP="003D14CC">
            <w:pPr>
              <w:tabs>
                <w:tab w:val="left" w:pos="0"/>
              </w:tabs>
              <w:ind w:firstLine="540"/>
              <w:jc w:val="both"/>
            </w:pPr>
            <w:r w:rsidRPr="00797960">
              <w:t>- пишут электронное письмо другу о своем образе жизни;</w:t>
            </w:r>
          </w:p>
          <w:p w:rsidR="00EC6EE7" w:rsidRPr="00797960" w:rsidRDefault="00EC6EE7" w:rsidP="003D14CC">
            <w:pPr>
              <w:tabs>
                <w:tab w:val="left" w:pos="0"/>
              </w:tabs>
              <w:ind w:firstLine="540"/>
              <w:jc w:val="both"/>
              <w:rPr>
                <w:lang w:val="en-US"/>
              </w:rPr>
            </w:pPr>
            <w:r w:rsidRPr="00797960">
              <w:rPr>
                <w:lang w:val="en-US"/>
              </w:rPr>
              <w:t xml:space="preserve">- </w:t>
            </w:r>
            <w:proofErr w:type="spellStart"/>
            <w:r w:rsidRPr="00797960">
              <w:t>употребляютвречи</w:t>
            </w:r>
            <w:proofErr w:type="spellEnd"/>
            <w:r w:rsidRPr="00797960">
              <w:rPr>
                <w:lang w:val="en-US"/>
              </w:rPr>
              <w:t xml:space="preserve"> Present Simple, Present Continuous, Future Simple, Present Perfect Continuous, don't have to, </w:t>
            </w:r>
            <w:proofErr w:type="spellStart"/>
            <w:r w:rsidRPr="00797960">
              <w:t>разделительныевопросы</w:t>
            </w:r>
            <w:proofErr w:type="spellEnd"/>
            <w:r w:rsidRPr="00797960">
              <w:rPr>
                <w:lang w:val="en-US"/>
              </w:rPr>
              <w:t xml:space="preserve">, </w:t>
            </w:r>
            <w:r w:rsidRPr="00797960">
              <w:t>слова</w:t>
            </w:r>
            <w:r w:rsidRPr="00797960">
              <w:rPr>
                <w:lang w:val="en-US"/>
              </w:rPr>
              <w:t>-</w:t>
            </w:r>
            <w:r w:rsidRPr="00797960">
              <w:t>связки</w:t>
            </w:r>
            <w:r w:rsidRPr="00797960">
              <w:rPr>
                <w:lang w:val="en-US"/>
              </w:rPr>
              <w:t>;</w:t>
            </w:r>
          </w:p>
          <w:p w:rsidR="00EC6EE7" w:rsidRPr="00797960" w:rsidRDefault="00EC6EE7" w:rsidP="003D14CC">
            <w:pPr>
              <w:tabs>
                <w:tab w:val="left" w:pos="0"/>
              </w:tabs>
              <w:ind w:firstLine="540"/>
              <w:jc w:val="both"/>
            </w:pPr>
            <w:r w:rsidRPr="00797960">
              <w:t>- овладевают новыми лексическими и грамматическими</w:t>
            </w:r>
          </w:p>
          <w:p w:rsidR="00EC6EE7" w:rsidRPr="00797960" w:rsidRDefault="00EC6EE7" w:rsidP="003D14CC">
            <w:pPr>
              <w:tabs>
                <w:tab w:val="left" w:pos="0"/>
              </w:tabs>
              <w:ind w:firstLine="540"/>
              <w:jc w:val="both"/>
            </w:pPr>
          </w:p>
        </w:tc>
      </w:tr>
      <w:tr w:rsidR="00EC6EE7" w:rsidRPr="00797960"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Время покупок</w:t>
            </w:r>
          </w:p>
        </w:tc>
        <w:tc>
          <w:tcPr>
            <w:tcW w:w="11422" w:type="dxa"/>
          </w:tcPr>
          <w:p w:rsidR="00EC6EE7" w:rsidRPr="00797960" w:rsidRDefault="00EC6EE7" w:rsidP="003D14CC">
            <w:pPr>
              <w:tabs>
                <w:tab w:val="left" w:pos="0"/>
              </w:tabs>
              <w:ind w:firstLine="540"/>
              <w:jc w:val="both"/>
            </w:pPr>
            <w:r w:rsidRPr="00797960">
              <w:t>- расспрашивают собеседника и отвечают на его вопросы, высказывают свою точку зрения о диетах, питании и напитках</w:t>
            </w:r>
          </w:p>
          <w:p w:rsidR="00EC6EE7" w:rsidRPr="00797960" w:rsidRDefault="00EC6EE7" w:rsidP="003D14CC">
            <w:pPr>
              <w:tabs>
                <w:tab w:val="left" w:pos="0"/>
              </w:tabs>
              <w:ind w:firstLine="540"/>
              <w:jc w:val="both"/>
            </w:pPr>
            <w:r w:rsidRPr="00797960">
              <w:t xml:space="preserve">- начинают, </w:t>
            </w:r>
            <w:proofErr w:type="gramStart"/>
            <w:r w:rsidRPr="00797960">
              <w:t>ведут</w:t>
            </w:r>
            <w:proofErr w:type="gramEnd"/>
            <w:r w:rsidRPr="00797960">
              <w:t>/продолжают и заканчивают диалоги в стандартных ситуациях общения (выражают свое мнение, ведут разговор по телефону, рассказывают новости);</w:t>
            </w:r>
          </w:p>
          <w:p w:rsidR="00EC6EE7" w:rsidRPr="00797960" w:rsidRDefault="00EC6EE7" w:rsidP="003D14CC">
            <w:pPr>
              <w:tabs>
                <w:tab w:val="left" w:pos="0"/>
              </w:tabs>
              <w:ind w:firstLine="540"/>
              <w:jc w:val="both"/>
            </w:pPr>
            <w:r w:rsidRPr="00797960">
              <w:lastRenderedPageBreak/>
              <w:t>- воспринимают на слух и выборочно понимают необходимую информацию;</w:t>
            </w:r>
          </w:p>
          <w:p w:rsidR="00EC6EE7" w:rsidRPr="00797960" w:rsidRDefault="00EC6EE7" w:rsidP="003D14CC">
            <w:pPr>
              <w:tabs>
                <w:tab w:val="left" w:pos="0"/>
              </w:tabs>
              <w:ind w:firstLine="540"/>
              <w:jc w:val="both"/>
            </w:pPr>
            <w:r w:rsidRPr="00797960">
              <w:t>- читают и полностью понимают статью, открытку;</w:t>
            </w:r>
          </w:p>
          <w:p w:rsidR="00EC6EE7" w:rsidRPr="00797960" w:rsidRDefault="00EC6EE7" w:rsidP="003D14CC">
            <w:pPr>
              <w:tabs>
                <w:tab w:val="left" w:pos="0"/>
              </w:tabs>
              <w:ind w:firstLine="540"/>
              <w:jc w:val="both"/>
            </w:pPr>
            <w:r w:rsidRPr="00797960">
              <w:t>- пишут эссе, выражая свое мнение к проблеме;</w:t>
            </w:r>
          </w:p>
          <w:p w:rsidR="00EC6EE7" w:rsidRPr="00797960" w:rsidRDefault="00EC6EE7" w:rsidP="003D14CC">
            <w:pPr>
              <w:tabs>
                <w:tab w:val="left" w:pos="0"/>
              </w:tabs>
              <w:ind w:firstLine="540"/>
              <w:jc w:val="both"/>
            </w:pPr>
            <w:r w:rsidRPr="00797960">
              <w:t>- подписывают открытку;</w:t>
            </w:r>
          </w:p>
          <w:p w:rsidR="00EC6EE7" w:rsidRPr="00797960" w:rsidRDefault="00EC6EE7" w:rsidP="003D14CC">
            <w:pPr>
              <w:tabs>
                <w:tab w:val="left" w:pos="0"/>
              </w:tabs>
              <w:ind w:firstLine="540"/>
              <w:jc w:val="both"/>
            </w:pPr>
            <w:r w:rsidRPr="00797960">
              <w:t xml:space="preserve">- употребляют в речи вводные слова, слова-связки, </w:t>
            </w:r>
            <w:proofErr w:type="spellStart"/>
            <w:r w:rsidRPr="00797960">
              <w:t>hasgone</w:t>
            </w:r>
            <w:proofErr w:type="spellEnd"/>
            <w:r w:rsidRPr="00797960">
              <w:t>/</w:t>
            </w:r>
            <w:proofErr w:type="spellStart"/>
            <w:r w:rsidRPr="00797960">
              <w:t>hasbeen</w:t>
            </w:r>
            <w:proofErr w:type="spellEnd"/>
            <w:r w:rsidRPr="00797960">
              <w:t>;</w:t>
            </w:r>
          </w:p>
          <w:p w:rsidR="00EC6EE7" w:rsidRPr="00797960" w:rsidRDefault="00EC6EE7" w:rsidP="003D14CC">
            <w:pPr>
              <w:tabs>
                <w:tab w:val="left" w:pos="0"/>
              </w:tabs>
              <w:ind w:firstLine="540"/>
              <w:jc w:val="both"/>
            </w:pPr>
            <w:r w:rsidRPr="00797960">
              <w:t xml:space="preserve">- распознают и употребляют в </w:t>
            </w:r>
            <w:proofErr w:type="gramStart"/>
            <w:r w:rsidRPr="00797960">
              <w:t>речи</w:t>
            </w:r>
            <w:proofErr w:type="gramEnd"/>
            <w:r w:rsidRPr="00797960">
              <w:t xml:space="preserve"> изученные лексические обороты</w:t>
            </w:r>
          </w:p>
        </w:tc>
      </w:tr>
      <w:tr w:rsidR="00EC6EE7" w:rsidRPr="00797960" w:rsidTr="00544C4B">
        <w:trPr>
          <w:trHeight w:val="191"/>
        </w:trPr>
        <w:tc>
          <w:tcPr>
            <w:tcW w:w="1300" w:type="dxa"/>
          </w:tcPr>
          <w:p w:rsidR="00EC6EE7" w:rsidRPr="00797960" w:rsidRDefault="00EC6EE7" w:rsidP="003D14CC">
            <w:pPr>
              <w:pStyle w:val="a4"/>
              <w:numPr>
                <w:ilvl w:val="0"/>
                <w:numId w:val="1"/>
              </w:numPr>
              <w:tabs>
                <w:tab w:val="left" w:pos="0"/>
              </w:tabs>
              <w:spacing w:line="360" w:lineRule="auto"/>
              <w:jc w:val="both"/>
            </w:pPr>
          </w:p>
        </w:tc>
        <w:tc>
          <w:tcPr>
            <w:tcW w:w="3032" w:type="dxa"/>
          </w:tcPr>
          <w:p w:rsidR="00EC6EE7" w:rsidRPr="00797960" w:rsidRDefault="00EC6EE7" w:rsidP="00EC6EE7">
            <w:pPr>
              <w:tabs>
                <w:tab w:val="left" w:pos="0"/>
              </w:tabs>
              <w:spacing w:line="360" w:lineRule="auto"/>
              <w:jc w:val="both"/>
            </w:pPr>
            <w:r w:rsidRPr="00797960">
              <w:t>В здоровом теле - здоровый дух</w:t>
            </w:r>
          </w:p>
        </w:tc>
        <w:tc>
          <w:tcPr>
            <w:tcW w:w="11422" w:type="dxa"/>
          </w:tcPr>
          <w:p w:rsidR="00EC6EE7" w:rsidRPr="00797960" w:rsidRDefault="00EC6EE7" w:rsidP="003D14CC">
            <w:pPr>
              <w:tabs>
                <w:tab w:val="left" w:pos="0"/>
              </w:tabs>
              <w:ind w:firstLine="540"/>
              <w:jc w:val="both"/>
            </w:pPr>
            <w:r w:rsidRPr="00797960">
              <w:t xml:space="preserve">начинают, </w:t>
            </w:r>
            <w:proofErr w:type="gramStart"/>
            <w:r w:rsidRPr="00797960">
              <w:t>ведут</w:t>
            </w:r>
            <w:proofErr w:type="gramEnd"/>
            <w:r w:rsidRPr="00797960">
              <w:t xml:space="preserve">/продолжают и заканчивают диалоги в стандартных ситуациях общения </w:t>
            </w:r>
          </w:p>
          <w:p w:rsidR="00EC6EE7" w:rsidRPr="00797960" w:rsidRDefault="00EC6EE7" w:rsidP="003D14CC">
            <w:pPr>
              <w:tabs>
                <w:tab w:val="left" w:pos="0"/>
              </w:tabs>
              <w:ind w:firstLine="540"/>
              <w:jc w:val="both"/>
            </w:pPr>
            <w:r w:rsidRPr="00797960">
              <w:t>- описывают признаки стресса;</w:t>
            </w:r>
          </w:p>
          <w:p w:rsidR="00EC6EE7" w:rsidRPr="00797960" w:rsidRDefault="00EC6EE7" w:rsidP="003D14CC">
            <w:pPr>
              <w:tabs>
                <w:tab w:val="left" w:pos="0"/>
              </w:tabs>
              <w:ind w:firstLine="540"/>
              <w:jc w:val="both"/>
            </w:pPr>
            <w:r w:rsidRPr="00797960">
              <w:t>- воспринимают на слух и полностью понимают речь учителя, одноклассников;</w:t>
            </w:r>
          </w:p>
          <w:p w:rsidR="00EC6EE7" w:rsidRPr="00797960" w:rsidRDefault="00EC6EE7" w:rsidP="003D14CC">
            <w:pPr>
              <w:tabs>
                <w:tab w:val="left" w:pos="0"/>
              </w:tabs>
              <w:ind w:firstLine="540"/>
              <w:jc w:val="both"/>
            </w:pPr>
            <w:r w:rsidRPr="00797960">
              <w:t>- воспринимают на слух и правильно повторяют звуки и интонацию предложений;</w:t>
            </w:r>
          </w:p>
          <w:p w:rsidR="00EC6EE7" w:rsidRPr="00797960" w:rsidRDefault="00EC6EE7" w:rsidP="003D14CC">
            <w:pPr>
              <w:tabs>
                <w:tab w:val="left" w:pos="0"/>
              </w:tabs>
              <w:ind w:firstLine="540"/>
              <w:jc w:val="both"/>
            </w:pPr>
            <w:r w:rsidRPr="00797960">
              <w:t xml:space="preserve">- воспринимают на слух и выборочно понимают с опорой на зрительную наглядность </w:t>
            </w:r>
            <w:proofErr w:type="spellStart"/>
            <w:r w:rsidRPr="00797960">
              <w:t>аудиотексты</w:t>
            </w:r>
            <w:proofErr w:type="spellEnd"/>
            <w:r w:rsidRPr="00797960">
              <w:t>, выделяя нужную информацию;</w:t>
            </w:r>
          </w:p>
          <w:p w:rsidR="00EC6EE7" w:rsidRPr="00797960" w:rsidRDefault="00EC6EE7" w:rsidP="003D14CC">
            <w:pPr>
              <w:tabs>
                <w:tab w:val="left" w:pos="0"/>
              </w:tabs>
              <w:ind w:firstLine="540"/>
              <w:jc w:val="both"/>
            </w:pPr>
            <w:r w:rsidRPr="00797960">
              <w:t>- пишут статью о том, как справляться со стрессом</w:t>
            </w:r>
          </w:p>
          <w:p w:rsidR="00EC6EE7" w:rsidRPr="00797960" w:rsidRDefault="00EC6EE7" w:rsidP="003D14CC">
            <w:pPr>
              <w:tabs>
                <w:tab w:val="left" w:pos="0"/>
              </w:tabs>
              <w:ind w:firstLine="540"/>
              <w:jc w:val="both"/>
            </w:pPr>
          </w:p>
        </w:tc>
      </w:tr>
    </w:tbl>
    <w:p w:rsidR="003D14CC" w:rsidRPr="00797960" w:rsidRDefault="003D14CC" w:rsidP="003D14CC">
      <w:pPr>
        <w:tabs>
          <w:tab w:val="left" w:pos="0"/>
        </w:tabs>
        <w:rPr>
          <w:b/>
        </w:rPr>
      </w:pPr>
      <w:r w:rsidRPr="00797960">
        <w:rPr>
          <w:b/>
        </w:rPr>
        <w:t>Система оценки знаний, умений, навыков</w:t>
      </w:r>
    </w:p>
    <w:p w:rsidR="003D14CC" w:rsidRPr="00797960" w:rsidRDefault="003D14CC" w:rsidP="003D14CC">
      <w:pPr>
        <w:tabs>
          <w:tab w:val="left" w:pos="0"/>
        </w:tabs>
        <w:rPr>
          <w:b/>
        </w:rPr>
      </w:pPr>
      <w:r w:rsidRPr="00797960">
        <w:rPr>
          <w:b/>
        </w:rPr>
        <w:t>Контроль уровня обучения</w:t>
      </w:r>
    </w:p>
    <w:p w:rsidR="003D14CC" w:rsidRPr="00797960" w:rsidRDefault="003D14CC" w:rsidP="003D14CC">
      <w:pPr>
        <w:tabs>
          <w:tab w:val="left" w:pos="0"/>
        </w:tabs>
        <w:ind w:firstLine="540"/>
        <w:jc w:val="both"/>
      </w:pPr>
    </w:p>
    <w:p w:rsidR="003D14CC" w:rsidRPr="00797960" w:rsidRDefault="003D14CC" w:rsidP="003D14CC">
      <w:pPr>
        <w:spacing w:line="360" w:lineRule="auto"/>
        <w:ind w:firstLine="539"/>
        <w:jc w:val="both"/>
      </w:pPr>
    </w:p>
    <w:p w:rsidR="003D14CC" w:rsidRPr="00797960" w:rsidRDefault="003D14CC" w:rsidP="003D14CC">
      <w:pPr>
        <w:spacing w:line="360" w:lineRule="auto"/>
        <w:ind w:firstLine="539"/>
        <w:jc w:val="both"/>
      </w:pPr>
      <w:r w:rsidRPr="00797960">
        <w:t>Контроль и учет знаний, умений и навыков учащихся - необходимый компонент учебного процесса. Он нужен, чтобы иметь точное представление о том, насколько обучающиеся продвинулись в выполнении программы, как они усвоили языковой материал, как овладели умениями устной речи, чтении и письма. Правильно организованные учет и контроль, объективно регистрирующие результаты учебно-воспитательной работы на каждом этапе, помогают учителю выявить успехи и неудачи каждого ученика, дают ему возможность правильно планировать педагогический процесс, лучше и эффективнее готовиться к урокам.</w:t>
      </w:r>
    </w:p>
    <w:p w:rsidR="003D14CC" w:rsidRPr="00797960" w:rsidRDefault="003D14CC" w:rsidP="003D14CC">
      <w:pPr>
        <w:spacing w:line="360" w:lineRule="auto"/>
        <w:ind w:firstLine="539"/>
        <w:jc w:val="both"/>
      </w:pPr>
      <w:r w:rsidRPr="00797960">
        <w:t>Система проверки и оценки знаний, умений и навыков учащихся включает следующие взаимосвязанные виды контроля, которые определяются спецификой предмета, его содержанием и периодом обучения: предварительный контроль, текущий контроль, периодический контроль и итоговый контроль.</w:t>
      </w:r>
    </w:p>
    <w:p w:rsidR="003D14CC" w:rsidRPr="00797960" w:rsidRDefault="003D14CC" w:rsidP="003D14CC">
      <w:pPr>
        <w:spacing w:line="360" w:lineRule="auto"/>
        <w:ind w:firstLine="539"/>
        <w:jc w:val="both"/>
      </w:pPr>
      <w:r w:rsidRPr="00797960">
        <w:t>Текущий контроль проводится на каждом занятии. Объектами контроля могут быть как виды речевой деятельности, так и лексические и грамматические навыки школьников.</w:t>
      </w:r>
    </w:p>
    <w:p w:rsidR="003D14CC" w:rsidRPr="00797960" w:rsidRDefault="003D14CC" w:rsidP="003D14CC">
      <w:pPr>
        <w:spacing w:line="360" w:lineRule="auto"/>
        <w:ind w:firstLine="539"/>
        <w:jc w:val="both"/>
      </w:pPr>
      <w:r w:rsidRPr="00797960">
        <w:lastRenderedPageBreak/>
        <w:t xml:space="preserve">Промежуточный </w:t>
      </w:r>
      <w:proofErr w:type="spellStart"/>
      <w:r w:rsidRPr="00797960">
        <w:t>внутришкольный</w:t>
      </w:r>
      <w:proofErr w:type="spellEnd"/>
      <w:r w:rsidRPr="00797960">
        <w:t xml:space="preserve"> контроль проводится в конце цепочки уроков, четверти и ориентирован </w:t>
      </w:r>
      <w:proofErr w:type="gramStart"/>
      <w:r w:rsidRPr="00797960">
        <w:t>на те</w:t>
      </w:r>
      <w:proofErr w:type="gramEnd"/>
      <w:r w:rsidRPr="00797960">
        <w:t xml:space="preserve"> же объекты. Он может носить тестовый характер. При проверке письменной части теста (задания на проверку умений в чтении, </w:t>
      </w:r>
      <w:proofErr w:type="spellStart"/>
      <w:r w:rsidRPr="00797960">
        <w:t>аудировании</w:t>
      </w:r>
      <w:proofErr w:type="spellEnd"/>
      <w:r w:rsidRPr="00797960">
        <w:t>, на проверку языковых знаний и умений) верное выполнение любого задания оценивается в 1 балл.</w:t>
      </w:r>
    </w:p>
    <w:p w:rsidR="003D14CC" w:rsidRPr="00797960" w:rsidRDefault="003D14CC" w:rsidP="003D14CC">
      <w:pPr>
        <w:spacing w:line="360" w:lineRule="auto"/>
        <w:ind w:firstLine="539"/>
        <w:jc w:val="both"/>
      </w:pPr>
      <w:r w:rsidRPr="00797960">
        <w:tab/>
        <w:t xml:space="preserve">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w:t>
      </w:r>
      <w:proofErr w:type="spellStart"/>
      <w:r w:rsidRPr="00797960">
        <w:t>аудирование</w:t>
      </w:r>
      <w:proofErr w:type="spellEnd"/>
      <w:r w:rsidRPr="00797960">
        <w:t>, говорение).</w:t>
      </w:r>
    </w:p>
    <w:p w:rsidR="003D14CC" w:rsidRPr="00797960" w:rsidRDefault="003D14CC" w:rsidP="003D14CC">
      <w:pPr>
        <w:spacing w:line="360" w:lineRule="auto"/>
        <w:ind w:firstLine="539"/>
        <w:jc w:val="both"/>
      </w:pPr>
      <w:r w:rsidRPr="00797960">
        <w:tab/>
        <w:t>Характер тестов для проверки лексико</w:t>
      </w:r>
      <w:r w:rsidRPr="00797960">
        <w:rPr>
          <w:rFonts w:ascii="Cambria Math" w:hAnsi="Cambria Math" w:cs="Cambria Math"/>
        </w:rPr>
        <w:t>‐</w:t>
      </w:r>
      <w:r w:rsidRPr="00797960">
        <w:t>грамматических навыков и речевых умений доступен для учащихся и построен на пройденном и отработанном материале.</w:t>
      </w:r>
    </w:p>
    <w:p w:rsidR="003D14CC" w:rsidRPr="00797960" w:rsidRDefault="003D14CC" w:rsidP="003D14CC">
      <w:pPr>
        <w:spacing w:line="360" w:lineRule="auto"/>
        <w:ind w:firstLine="539"/>
        <w:jc w:val="both"/>
      </w:pPr>
      <w:r w:rsidRPr="00797960">
        <w:tab/>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Оценка результатов выполнения теста в целом должна вычисляться исходя из набранных баллов (максимально 100 баллов), соотнесенных с традиционно принятой в современной российской школе пятибалльной системой:</w:t>
      </w:r>
    </w:p>
    <w:p w:rsidR="003D14CC" w:rsidRPr="00797960" w:rsidRDefault="003D14CC" w:rsidP="003D14CC">
      <w:pPr>
        <w:spacing w:line="360" w:lineRule="auto"/>
        <w:ind w:firstLine="539"/>
        <w:jc w:val="both"/>
      </w:pPr>
      <w:r w:rsidRPr="00797960">
        <w:t>•</w:t>
      </w:r>
      <w:r w:rsidRPr="00797960">
        <w:tab/>
        <w:t>0 -30 баллов – 2 (неудовлетворительно);</w:t>
      </w:r>
    </w:p>
    <w:p w:rsidR="003D14CC" w:rsidRPr="00797960" w:rsidRDefault="003D14CC" w:rsidP="003D14CC">
      <w:pPr>
        <w:spacing w:line="360" w:lineRule="auto"/>
        <w:ind w:firstLine="539"/>
        <w:jc w:val="both"/>
      </w:pPr>
      <w:r w:rsidRPr="00797960">
        <w:t>•</w:t>
      </w:r>
      <w:r w:rsidRPr="00797960">
        <w:tab/>
        <w:t>31 – 58 баллов – 3 (удовлетворительно);</w:t>
      </w:r>
    </w:p>
    <w:p w:rsidR="003D14CC" w:rsidRPr="00797960" w:rsidRDefault="003D14CC" w:rsidP="003D14CC">
      <w:pPr>
        <w:spacing w:line="360" w:lineRule="auto"/>
        <w:ind w:firstLine="539"/>
        <w:jc w:val="both"/>
      </w:pPr>
      <w:r w:rsidRPr="00797960">
        <w:t>•</w:t>
      </w:r>
      <w:r w:rsidRPr="00797960">
        <w:tab/>
        <w:t>59 – 83 баллов (хорошо);</w:t>
      </w:r>
    </w:p>
    <w:p w:rsidR="003D14CC" w:rsidRPr="00797960" w:rsidRDefault="003D14CC" w:rsidP="003D14CC">
      <w:pPr>
        <w:spacing w:line="360" w:lineRule="auto"/>
        <w:ind w:firstLine="539"/>
        <w:jc w:val="both"/>
      </w:pPr>
      <w:r w:rsidRPr="00797960">
        <w:t>•</w:t>
      </w:r>
      <w:r w:rsidRPr="00797960">
        <w:tab/>
        <w:t>84 – 100 баллов – 5 (отлично)</w:t>
      </w:r>
    </w:p>
    <w:p w:rsidR="003D14CC" w:rsidRPr="00797960" w:rsidRDefault="003D14CC" w:rsidP="003D14CC">
      <w:pPr>
        <w:spacing w:line="360" w:lineRule="auto"/>
        <w:ind w:firstLine="539"/>
        <w:jc w:val="both"/>
      </w:pPr>
      <w:r w:rsidRPr="00797960">
        <w:tab/>
        <w:t xml:space="preserve">Оценивание выполнения контрольных заданий осуществляется по следующей схеме: оценка «3» ставится за выполнение 60%, оценка «4» («хорошо») </w:t>
      </w:r>
      <w:r w:rsidRPr="00797960">
        <w:rPr>
          <w:rFonts w:ascii="Cambria Math" w:hAnsi="Cambria Math" w:cs="Cambria Math"/>
        </w:rPr>
        <w:t>‐</w:t>
      </w:r>
      <w:r w:rsidRPr="00797960">
        <w:t xml:space="preserve"> за выполнение 75% работы; оценка «5» («отлично») предполагает выполнение 90%</w:t>
      </w:r>
    </w:p>
    <w:p w:rsidR="003D14CC" w:rsidRPr="00797960" w:rsidRDefault="003D14CC" w:rsidP="003D14CC">
      <w:pPr>
        <w:tabs>
          <w:tab w:val="left" w:pos="0"/>
        </w:tabs>
        <w:spacing w:line="360" w:lineRule="auto"/>
        <w:ind w:firstLine="539"/>
        <w:jc w:val="both"/>
      </w:pPr>
      <w:r w:rsidRPr="00797960">
        <w:t>Итоговый контроль</w:t>
      </w:r>
      <w:r w:rsidRPr="00797960">
        <w:rPr>
          <w:b/>
          <w:i/>
        </w:rPr>
        <w:t xml:space="preserve"> </w:t>
      </w:r>
      <w:r w:rsidRPr="00797960">
        <w:t>осуществляется школой в конце каждого учебного года. Проверке подвергаются умения во всех видах речевой деятельности.</w:t>
      </w:r>
    </w:p>
    <w:p w:rsidR="003D14CC" w:rsidRPr="00797960" w:rsidRDefault="003D14CC" w:rsidP="003D14CC">
      <w:pPr>
        <w:tabs>
          <w:tab w:val="left" w:pos="0"/>
        </w:tabs>
        <w:spacing w:line="360" w:lineRule="auto"/>
        <w:ind w:firstLine="539"/>
        <w:jc w:val="both"/>
      </w:pPr>
      <w:r w:rsidRPr="00797960">
        <w:t xml:space="preserve">Организационные формы контроля: </w:t>
      </w:r>
      <w:proofErr w:type="gramStart"/>
      <w:r w:rsidRPr="00797960">
        <w:t>индивидуальный</w:t>
      </w:r>
      <w:proofErr w:type="gramEnd"/>
      <w:r w:rsidRPr="00797960">
        <w:t>, фронтальный, групповой и парный. Кроме того, каждая из перечисленных форм контроля может осуществляться устно или письменно.</w:t>
      </w:r>
    </w:p>
    <w:p w:rsidR="003D14CC" w:rsidRPr="00797960" w:rsidRDefault="003D14CC" w:rsidP="003D14CC">
      <w:pPr>
        <w:tabs>
          <w:tab w:val="left" w:pos="0"/>
        </w:tabs>
        <w:spacing w:line="360" w:lineRule="auto"/>
        <w:ind w:firstLine="539"/>
        <w:jc w:val="both"/>
      </w:pPr>
      <w:r w:rsidRPr="00797960">
        <w:t xml:space="preserve">Критерии оценки письменных развернутых ответов: </w:t>
      </w:r>
    </w:p>
    <w:p w:rsidR="003D14CC" w:rsidRPr="00797960" w:rsidRDefault="003D14CC" w:rsidP="003D14CC">
      <w:pPr>
        <w:tabs>
          <w:tab w:val="left" w:pos="0"/>
        </w:tabs>
        <w:spacing w:line="360" w:lineRule="auto"/>
        <w:ind w:firstLine="539"/>
        <w:jc w:val="both"/>
      </w:pPr>
      <w:r w:rsidRPr="00797960">
        <w:lastRenderedPageBreak/>
        <w:t>«5»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3D14CC" w:rsidRPr="00797960" w:rsidRDefault="003D14CC" w:rsidP="003D14CC">
      <w:pPr>
        <w:tabs>
          <w:tab w:val="left" w:pos="0"/>
        </w:tabs>
        <w:spacing w:line="360" w:lineRule="auto"/>
        <w:ind w:firstLine="539"/>
        <w:jc w:val="both"/>
      </w:pPr>
      <w:r w:rsidRPr="00797960">
        <w:t>«4» Коммуникативная задача решена полностью, но понимание текста незначительно затруднено наличием грамматических и/или лексических ошибок;</w:t>
      </w:r>
    </w:p>
    <w:p w:rsidR="003D14CC" w:rsidRPr="00797960" w:rsidRDefault="003D14CC" w:rsidP="003D14CC">
      <w:pPr>
        <w:tabs>
          <w:tab w:val="left" w:pos="0"/>
        </w:tabs>
        <w:spacing w:line="360" w:lineRule="auto"/>
        <w:ind w:firstLine="539"/>
        <w:jc w:val="both"/>
      </w:pPr>
      <w:r w:rsidRPr="00797960">
        <w:t>«3»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3D14CC" w:rsidRPr="00797960" w:rsidRDefault="003D14CC" w:rsidP="003D14CC">
      <w:pPr>
        <w:tabs>
          <w:tab w:val="left" w:pos="0"/>
        </w:tabs>
        <w:spacing w:line="360" w:lineRule="auto"/>
        <w:ind w:firstLine="539"/>
        <w:jc w:val="both"/>
      </w:pPr>
      <w:r w:rsidRPr="00797960">
        <w:t>«2» Коммуникативная задача не решена ввиду большого количества лексико-грамматических ошибок или недостаточного объема текста.</w:t>
      </w:r>
    </w:p>
    <w:p w:rsidR="003D14CC" w:rsidRPr="00797960" w:rsidRDefault="003D14CC" w:rsidP="003D14CC">
      <w:pPr>
        <w:tabs>
          <w:tab w:val="left" w:pos="0"/>
        </w:tabs>
        <w:spacing w:line="360" w:lineRule="auto"/>
        <w:ind w:firstLine="539"/>
        <w:jc w:val="both"/>
      </w:pPr>
      <w:r w:rsidRPr="00797960">
        <w:t>Критерии оценки устных развернутых ответов:</w:t>
      </w:r>
    </w:p>
    <w:p w:rsidR="003D14CC" w:rsidRPr="00797960" w:rsidRDefault="003D14CC" w:rsidP="003D14CC">
      <w:pPr>
        <w:tabs>
          <w:tab w:val="left" w:pos="0"/>
        </w:tabs>
        <w:spacing w:line="360" w:lineRule="auto"/>
        <w:ind w:firstLine="539"/>
        <w:jc w:val="both"/>
      </w:pPr>
      <w:r w:rsidRPr="00797960">
        <w:t>«5» Адекватная естественная реакция на реплики собеседника. Проявляется речевая инициатива для решения поставленных коммуникативных задач. Речь звучит в естественном темпе, учащийся не делает грубых фонетических ошибок.</w:t>
      </w:r>
    </w:p>
    <w:p w:rsidR="003D14CC" w:rsidRPr="00797960" w:rsidRDefault="003D14CC" w:rsidP="003D14CC">
      <w:pPr>
        <w:tabs>
          <w:tab w:val="left" w:pos="0"/>
        </w:tabs>
        <w:spacing w:line="360" w:lineRule="auto"/>
        <w:ind w:firstLine="539"/>
        <w:jc w:val="both"/>
      </w:pPr>
      <w:r w:rsidRPr="00797960">
        <w:t>Лексика адекватна ситуации, редкие грамматические ошибки не мешают коммуникации.</w:t>
      </w:r>
    </w:p>
    <w:p w:rsidR="003D14CC" w:rsidRPr="00797960" w:rsidRDefault="003D14CC" w:rsidP="003D14CC">
      <w:pPr>
        <w:tabs>
          <w:tab w:val="left" w:pos="0"/>
        </w:tabs>
        <w:spacing w:line="360" w:lineRule="auto"/>
        <w:ind w:firstLine="539"/>
        <w:jc w:val="both"/>
      </w:pPr>
      <w:r w:rsidRPr="00797960">
        <w:t xml:space="preserve">«4» Коммуникация затруднена, речь учащегося неоправданно </w:t>
      </w:r>
      <w:proofErr w:type="spellStart"/>
      <w:r w:rsidRPr="00797960">
        <w:t>паузирована</w:t>
      </w:r>
      <w:proofErr w:type="spellEnd"/>
    </w:p>
    <w:p w:rsidR="003D14CC" w:rsidRPr="00797960" w:rsidRDefault="003D14CC" w:rsidP="003D14CC">
      <w:pPr>
        <w:tabs>
          <w:tab w:val="left" w:pos="0"/>
        </w:tabs>
        <w:spacing w:line="360" w:lineRule="auto"/>
        <w:ind w:firstLine="539"/>
        <w:jc w:val="both"/>
      </w:pPr>
      <w:r w:rsidRPr="00797960">
        <w:t>В отдельных словах допускаются фонетические ошибки (</w:t>
      </w:r>
      <w:proofErr w:type="gramStart"/>
      <w:r w:rsidRPr="00797960">
        <w:t>например</w:t>
      </w:r>
      <w:proofErr w:type="gramEnd"/>
      <w:r w:rsidRPr="00797960">
        <w:t xml:space="preserve">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 учащегося.</w:t>
      </w:r>
    </w:p>
    <w:p w:rsidR="003D14CC" w:rsidRDefault="003D14CC" w:rsidP="003D14CC">
      <w:pPr>
        <w:tabs>
          <w:tab w:val="left" w:pos="0"/>
        </w:tabs>
        <w:spacing w:line="360" w:lineRule="auto"/>
        <w:ind w:firstLine="539"/>
        <w:jc w:val="both"/>
      </w:pPr>
      <w:r w:rsidRPr="00797960">
        <w:t>«3» Коммуникация существенно затруднена, учащийся не проявляет речевой инициативы. Речь воспринимается с трудом из-за большого количества фонетических ошибок. Интонация обусловлена влиянием родного языка. Учащийся делает большое количество грубых грамматических и/или лексических ошибок.</w:t>
      </w:r>
    </w:p>
    <w:p w:rsidR="00C90B15" w:rsidRDefault="00C90B15" w:rsidP="003D14CC">
      <w:pPr>
        <w:tabs>
          <w:tab w:val="left" w:pos="0"/>
        </w:tabs>
        <w:spacing w:line="360" w:lineRule="auto"/>
        <w:ind w:firstLine="539"/>
        <w:jc w:val="both"/>
      </w:pPr>
    </w:p>
    <w:p w:rsidR="00C90B15" w:rsidRDefault="00C90B15" w:rsidP="003D14CC">
      <w:pPr>
        <w:tabs>
          <w:tab w:val="left" w:pos="0"/>
        </w:tabs>
        <w:spacing w:line="360" w:lineRule="auto"/>
        <w:ind w:firstLine="539"/>
        <w:jc w:val="both"/>
      </w:pPr>
    </w:p>
    <w:p w:rsidR="00C90B15" w:rsidRPr="00797960" w:rsidRDefault="00C90B15" w:rsidP="003D14CC">
      <w:pPr>
        <w:tabs>
          <w:tab w:val="left" w:pos="0"/>
        </w:tabs>
        <w:spacing w:line="360" w:lineRule="auto"/>
        <w:ind w:firstLine="539"/>
        <w:jc w:val="both"/>
      </w:pPr>
    </w:p>
    <w:p w:rsidR="00EC6EE7" w:rsidRPr="00797960" w:rsidRDefault="00EC6EE7" w:rsidP="003D14CC">
      <w:pPr>
        <w:tabs>
          <w:tab w:val="left" w:pos="0"/>
        </w:tabs>
        <w:ind w:firstLine="540"/>
        <w:rPr>
          <w:b/>
        </w:rPr>
      </w:pPr>
      <w:r w:rsidRPr="00797960">
        <w:rPr>
          <w:b/>
        </w:rPr>
        <w:lastRenderedPageBreak/>
        <w:t>VI Тематическое планирование</w:t>
      </w:r>
    </w:p>
    <w:tbl>
      <w:tblPr>
        <w:tblW w:w="163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006"/>
        <w:gridCol w:w="3969"/>
        <w:gridCol w:w="4536"/>
        <w:gridCol w:w="1701"/>
        <w:gridCol w:w="1701"/>
        <w:gridCol w:w="1797"/>
      </w:tblGrid>
      <w:tr w:rsidR="00544C4B" w:rsidRPr="00797960" w:rsidTr="00C90B15">
        <w:trPr>
          <w:trHeight w:val="549"/>
        </w:trPr>
        <w:tc>
          <w:tcPr>
            <w:tcW w:w="688" w:type="dxa"/>
            <w:shd w:val="clear" w:color="auto" w:fill="auto"/>
          </w:tcPr>
          <w:p w:rsidR="00051B0D" w:rsidRPr="00797960" w:rsidRDefault="00051B0D" w:rsidP="00051B0D">
            <w:pPr>
              <w:rPr>
                <w:rFonts w:eastAsia="Calibri"/>
                <w:lang w:eastAsia="en-US"/>
              </w:rPr>
            </w:pPr>
            <w:r w:rsidRPr="00797960">
              <w:rPr>
                <w:rFonts w:eastAsia="Calibri"/>
                <w:lang w:eastAsia="en-US"/>
              </w:rPr>
              <w:t>№</w:t>
            </w:r>
          </w:p>
        </w:tc>
        <w:tc>
          <w:tcPr>
            <w:tcW w:w="2006" w:type="dxa"/>
            <w:shd w:val="clear" w:color="auto" w:fill="auto"/>
          </w:tcPr>
          <w:p w:rsidR="00051B0D" w:rsidRPr="00797960" w:rsidRDefault="00051B0D" w:rsidP="00051B0D">
            <w:pPr>
              <w:rPr>
                <w:rFonts w:eastAsia="Calibri"/>
                <w:lang w:eastAsia="en-US"/>
              </w:rPr>
            </w:pPr>
            <w:r w:rsidRPr="00797960">
              <w:rPr>
                <w:rFonts w:eastAsia="Calibri"/>
                <w:lang w:eastAsia="en-US"/>
              </w:rPr>
              <w:t xml:space="preserve">Содержание </w:t>
            </w:r>
          </w:p>
          <w:p w:rsidR="00051B0D" w:rsidRPr="00797960" w:rsidRDefault="00051B0D" w:rsidP="00051B0D">
            <w:pPr>
              <w:jc w:val="center"/>
              <w:rPr>
                <w:rFonts w:eastAsia="Calibri"/>
                <w:b/>
                <w:lang w:eastAsia="en-US"/>
              </w:rPr>
            </w:pPr>
          </w:p>
        </w:tc>
        <w:tc>
          <w:tcPr>
            <w:tcW w:w="8505" w:type="dxa"/>
            <w:gridSpan w:val="2"/>
            <w:shd w:val="clear" w:color="auto" w:fill="auto"/>
          </w:tcPr>
          <w:p w:rsidR="00051B0D" w:rsidRPr="00797960" w:rsidRDefault="00051B0D" w:rsidP="00051B0D">
            <w:pPr>
              <w:jc w:val="center"/>
              <w:rPr>
                <w:rFonts w:eastAsia="Calibri"/>
                <w:lang w:eastAsia="en-US"/>
              </w:rPr>
            </w:pPr>
            <w:r w:rsidRPr="00797960">
              <w:rPr>
                <w:rFonts w:eastAsia="Calibri"/>
                <w:lang w:eastAsia="en-US"/>
              </w:rPr>
              <w:t>Планируемые результаты</w:t>
            </w:r>
          </w:p>
        </w:tc>
        <w:tc>
          <w:tcPr>
            <w:tcW w:w="3402" w:type="dxa"/>
            <w:gridSpan w:val="2"/>
            <w:shd w:val="clear" w:color="auto" w:fill="auto"/>
          </w:tcPr>
          <w:p w:rsidR="00051B0D" w:rsidRPr="00797960" w:rsidRDefault="00051B0D" w:rsidP="00051B0D">
            <w:pPr>
              <w:jc w:val="center"/>
              <w:rPr>
                <w:rFonts w:eastAsia="Calibri"/>
                <w:b/>
                <w:lang w:eastAsia="en-US"/>
              </w:rPr>
            </w:pPr>
            <w:r w:rsidRPr="00797960">
              <w:rPr>
                <w:rFonts w:eastAsia="Calibri"/>
                <w:lang w:eastAsia="en-US"/>
              </w:rPr>
              <w:t>Мониторинг</w:t>
            </w:r>
          </w:p>
        </w:tc>
        <w:tc>
          <w:tcPr>
            <w:tcW w:w="1797" w:type="dxa"/>
            <w:vMerge w:val="restart"/>
            <w:shd w:val="clear" w:color="auto" w:fill="auto"/>
          </w:tcPr>
          <w:p w:rsidR="00051B0D" w:rsidRPr="00797960" w:rsidRDefault="00051B0D" w:rsidP="00051B0D">
            <w:pPr>
              <w:rPr>
                <w:rFonts w:eastAsia="Calibri"/>
                <w:lang w:eastAsia="en-US"/>
              </w:rPr>
            </w:pPr>
            <w:r w:rsidRPr="00797960">
              <w:rPr>
                <w:rFonts w:eastAsia="Calibri"/>
                <w:b/>
                <w:lang w:eastAsia="en-US"/>
              </w:rPr>
              <w:t>Ведущие активные приемы обучения</w:t>
            </w:r>
          </w:p>
        </w:tc>
      </w:tr>
      <w:tr w:rsidR="00051B0D" w:rsidRPr="00797960" w:rsidTr="00AC289E">
        <w:trPr>
          <w:trHeight w:val="1099"/>
        </w:trPr>
        <w:tc>
          <w:tcPr>
            <w:tcW w:w="688" w:type="dxa"/>
            <w:shd w:val="clear" w:color="auto" w:fill="auto"/>
          </w:tcPr>
          <w:p w:rsidR="00051B0D" w:rsidRPr="00797960" w:rsidRDefault="00051B0D" w:rsidP="00051B0D">
            <w:pPr>
              <w:jc w:val="center"/>
              <w:rPr>
                <w:rFonts w:eastAsia="Calibri"/>
                <w:b/>
                <w:lang w:eastAsia="en-US"/>
              </w:rPr>
            </w:pPr>
          </w:p>
        </w:tc>
        <w:tc>
          <w:tcPr>
            <w:tcW w:w="2006" w:type="dxa"/>
            <w:shd w:val="clear" w:color="auto" w:fill="auto"/>
          </w:tcPr>
          <w:p w:rsidR="00051B0D" w:rsidRPr="00797960" w:rsidRDefault="00051B0D" w:rsidP="00051B0D">
            <w:pPr>
              <w:jc w:val="center"/>
              <w:rPr>
                <w:rFonts w:eastAsia="Calibri"/>
                <w:b/>
                <w:lang w:eastAsia="en-US"/>
              </w:rPr>
            </w:pPr>
          </w:p>
        </w:tc>
        <w:tc>
          <w:tcPr>
            <w:tcW w:w="3969" w:type="dxa"/>
            <w:shd w:val="clear" w:color="auto" w:fill="auto"/>
          </w:tcPr>
          <w:p w:rsidR="00051B0D" w:rsidRPr="00797960" w:rsidRDefault="00051B0D" w:rsidP="00051B0D">
            <w:pPr>
              <w:jc w:val="center"/>
              <w:rPr>
                <w:rFonts w:eastAsia="Calibri"/>
                <w:lang w:eastAsia="en-US"/>
              </w:rPr>
            </w:pPr>
            <w:r w:rsidRPr="00797960">
              <w:rPr>
                <w:rFonts w:eastAsia="Calibri"/>
                <w:lang w:eastAsia="en-US"/>
              </w:rPr>
              <w:t xml:space="preserve">личностные и </w:t>
            </w:r>
            <w:proofErr w:type="spellStart"/>
            <w:r w:rsidRPr="00797960">
              <w:rPr>
                <w:rFonts w:eastAsia="Calibri"/>
                <w:lang w:eastAsia="en-US"/>
              </w:rPr>
              <w:t>метапредметные</w:t>
            </w:r>
            <w:proofErr w:type="spellEnd"/>
          </w:p>
        </w:tc>
        <w:tc>
          <w:tcPr>
            <w:tcW w:w="4536" w:type="dxa"/>
            <w:shd w:val="clear" w:color="auto" w:fill="auto"/>
          </w:tcPr>
          <w:p w:rsidR="00051B0D" w:rsidRPr="00797960" w:rsidRDefault="00051B0D" w:rsidP="00051B0D">
            <w:pPr>
              <w:jc w:val="center"/>
              <w:rPr>
                <w:rFonts w:eastAsia="Calibri"/>
                <w:lang w:eastAsia="en-US"/>
              </w:rPr>
            </w:pPr>
            <w:r w:rsidRPr="00797960">
              <w:rPr>
                <w:rFonts w:eastAsia="Calibri"/>
                <w:lang w:eastAsia="en-US"/>
              </w:rPr>
              <w:t>предметные</w:t>
            </w:r>
          </w:p>
        </w:tc>
        <w:tc>
          <w:tcPr>
            <w:tcW w:w="1701" w:type="dxa"/>
            <w:shd w:val="clear" w:color="auto" w:fill="auto"/>
          </w:tcPr>
          <w:p w:rsidR="00051B0D" w:rsidRPr="00797960" w:rsidRDefault="00051B0D" w:rsidP="00051B0D">
            <w:pPr>
              <w:rPr>
                <w:rFonts w:eastAsia="Calibri"/>
                <w:lang w:eastAsia="en-US"/>
              </w:rPr>
            </w:pPr>
            <w:r w:rsidRPr="00797960">
              <w:rPr>
                <w:rFonts w:eastAsia="Calibri"/>
                <w:lang w:eastAsia="en-US"/>
              </w:rPr>
              <w:t xml:space="preserve">предметных и </w:t>
            </w:r>
            <w:proofErr w:type="spellStart"/>
            <w:r w:rsidRPr="00797960">
              <w:rPr>
                <w:rFonts w:eastAsia="Calibri"/>
                <w:lang w:eastAsia="en-US"/>
              </w:rPr>
              <w:t>метапредметных</w:t>
            </w:r>
            <w:proofErr w:type="spellEnd"/>
            <w:r w:rsidRPr="00797960">
              <w:rPr>
                <w:rFonts w:eastAsia="Calibri"/>
                <w:lang w:eastAsia="en-US"/>
              </w:rPr>
              <w:t xml:space="preserve"> результатов</w:t>
            </w:r>
          </w:p>
        </w:tc>
        <w:tc>
          <w:tcPr>
            <w:tcW w:w="1701" w:type="dxa"/>
            <w:shd w:val="clear" w:color="auto" w:fill="auto"/>
          </w:tcPr>
          <w:p w:rsidR="00051B0D" w:rsidRPr="00797960" w:rsidRDefault="00051B0D" w:rsidP="00051B0D">
            <w:pPr>
              <w:rPr>
                <w:rFonts w:eastAsia="Calibri"/>
                <w:lang w:eastAsia="en-US"/>
              </w:rPr>
            </w:pPr>
            <w:r w:rsidRPr="00797960">
              <w:rPr>
                <w:rFonts w:eastAsia="Calibri"/>
                <w:lang w:eastAsia="en-US"/>
              </w:rPr>
              <w:t>личностных результатов</w:t>
            </w:r>
          </w:p>
        </w:tc>
        <w:tc>
          <w:tcPr>
            <w:tcW w:w="1797" w:type="dxa"/>
            <w:vMerge/>
            <w:shd w:val="clear" w:color="auto" w:fill="auto"/>
          </w:tcPr>
          <w:p w:rsidR="00051B0D" w:rsidRPr="00797960" w:rsidRDefault="00051B0D" w:rsidP="00051B0D">
            <w:pPr>
              <w:rPr>
                <w:rFonts w:eastAsia="Calibri"/>
                <w:b/>
                <w:lang w:eastAsia="en-US"/>
              </w:rPr>
            </w:pPr>
          </w:p>
        </w:tc>
      </w:tr>
      <w:tr w:rsidR="00051B0D" w:rsidRPr="00797960" w:rsidTr="00AC289E">
        <w:trPr>
          <w:trHeight w:val="1373"/>
        </w:trPr>
        <w:tc>
          <w:tcPr>
            <w:tcW w:w="688" w:type="dxa"/>
            <w:shd w:val="clear" w:color="auto" w:fill="auto"/>
          </w:tcPr>
          <w:p w:rsidR="00051B0D" w:rsidRPr="00797960" w:rsidRDefault="00051B0D" w:rsidP="00DC1AC0">
            <w:pPr>
              <w:autoSpaceDE w:val="0"/>
              <w:autoSpaceDN w:val="0"/>
              <w:adjustRightInd w:val="0"/>
              <w:jc w:val="center"/>
              <w:rPr>
                <w:lang w:eastAsia="ru-RU"/>
              </w:rPr>
            </w:pPr>
            <w:r w:rsidRPr="00797960">
              <w:rPr>
                <w:lang w:eastAsia="ru-RU"/>
              </w:rPr>
              <w:t>1</w:t>
            </w:r>
          </w:p>
        </w:tc>
        <w:tc>
          <w:tcPr>
            <w:tcW w:w="2006" w:type="dxa"/>
            <w:shd w:val="clear" w:color="auto" w:fill="auto"/>
          </w:tcPr>
          <w:p w:rsidR="00051B0D" w:rsidRPr="00797960" w:rsidRDefault="00051B0D" w:rsidP="00DC1AC0">
            <w:pPr>
              <w:autoSpaceDE w:val="0"/>
              <w:autoSpaceDN w:val="0"/>
              <w:adjustRightInd w:val="0"/>
              <w:ind w:hanging="140"/>
              <w:rPr>
                <w:b/>
                <w:bCs/>
                <w:color w:val="000000"/>
                <w:lang w:eastAsia="ru-RU"/>
              </w:rPr>
            </w:pPr>
            <w:r w:rsidRPr="00797960">
              <w:rPr>
                <w:b/>
                <w:bCs/>
                <w:color w:val="000000"/>
                <w:lang w:eastAsia="ru-RU"/>
              </w:rPr>
              <w:t>Образ  жизни</w:t>
            </w:r>
          </w:p>
          <w:p w:rsidR="004A7F21" w:rsidRDefault="00051B0D" w:rsidP="00DC1AC0">
            <w:pPr>
              <w:rPr>
                <w:lang w:eastAsia="ru-RU"/>
              </w:rPr>
            </w:pPr>
            <w:r w:rsidRPr="00797960">
              <w:rPr>
                <w:lang w:eastAsia="ru-RU"/>
              </w:rPr>
              <w:t xml:space="preserve">Жизнь в городе и загородом. </w:t>
            </w:r>
          </w:p>
          <w:p w:rsidR="00544C4B" w:rsidRPr="00797960" w:rsidRDefault="00051B0D" w:rsidP="00DC1AC0">
            <w:pPr>
              <w:rPr>
                <w:lang w:eastAsia="ru-RU"/>
              </w:rPr>
            </w:pPr>
            <w:r w:rsidRPr="00797960">
              <w:rPr>
                <w:lang w:eastAsia="ru-RU"/>
              </w:rPr>
              <w:t>С</w:t>
            </w:r>
            <w:r w:rsidR="00544C4B" w:rsidRPr="00797960">
              <w:rPr>
                <w:lang w:eastAsia="ru-RU"/>
              </w:rPr>
              <w:t>емь раз отмерь, один раз отрежь</w:t>
            </w:r>
          </w:p>
          <w:p w:rsidR="00544C4B" w:rsidRPr="00797960" w:rsidRDefault="00051B0D" w:rsidP="00DC1AC0">
            <w:pPr>
              <w:rPr>
                <w:lang w:eastAsia="ru-RU"/>
              </w:rPr>
            </w:pPr>
            <w:r w:rsidRPr="00797960">
              <w:rPr>
                <w:lang w:eastAsia="ru-RU"/>
              </w:rPr>
              <w:t>На досуге.</w:t>
            </w:r>
          </w:p>
          <w:p w:rsidR="00544C4B" w:rsidRPr="00797960" w:rsidRDefault="00051B0D" w:rsidP="00DC1AC0">
            <w:pPr>
              <w:rPr>
                <w:lang w:eastAsia="ru-RU"/>
              </w:rPr>
            </w:pPr>
            <w:r w:rsidRPr="00797960">
              <w:rPr>
                <w:lang w:eastAsia="ru-RU"/>
              </w:rPr>
              <w:t xml:space="preserve"> Главные достопримечательности Британских островов.</w:t>
            </w:r>
          </w:p>
          <w:p w:rsidR="00051B0D" w:rsidRPr="00797960" w:rsidRDefault="00051B0D" w:rsidP="00544C4B">
            <w:pPr>
              <w:rPr>
                <w:lang w:eastAsia="ru-RU"/>
              </w:rPr>
            </w:pPr>
            <w:r w:rsidRPr="00797960">
              <w:rPr>
                <w:lang w:eastAsia="ru-RU"/>
              </w:rPr>
              <w:t xml:space="preserve"> Покупка билета в метро. </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w:t>
            </w:r>
            <w:r>
              <w:rPr>
                <w:rFonts w:eastAsiaTheme="minorHAnsi"/>
                <w:lang w:eastAsia="en-US"/>
              </w:rPr>
              <w:t xml:space="preserve">ия (УУД) через все виды речевой </w:t>
            </w: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w:t>
            </w:r>
            <w:r>
              <w:rPr>
                <w:rFonts w:eastAsiaTheme="minorHAnsi"/>
                <w:lang w:eastAsia="en-US"/>
              </w:rPr>
              <w:t xml:space="preserve">ть познавательные универсальные </w:t>
            </w:r>
            <w:r w:rsidRPr="00CC3A9F">
              <w:rPr>
                <w:rFonts w:eastAsiaTheme="minorHAnsi"/>
                <w:lang w:eastAsia="en-US"/>
              </w:rPr>
              <w:t>учебные действия (УУД), в том числе умение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работать со слова</w:t>
            </w:r>
            <w:r>
              <w:rPr>
                <w:rFonts w:eastAsiaTheme="minorHAnsi"/>
                <w:lang w:eastAsia="en-US"/>
              </w:rPr>
              <w:t xml:space="preserve">рем, использовать </w:t>
            </w:r>
            <w:proofErr w:type="spellStart"/>
            <w:r>
              <w:rPr>
                <w:rFonts w:eastAsiaTheme="minorHAnsi"/>
                <w:lang w:eastAsia="en-US"/>
              </w:rPr>
              <w:t>mind</w:t>
            </w:r>
            <w:proofErr w:type="spellEnd"/>
            <w:r>
              <w:rPr>
                <w:rFonts w:eastAsiaTheme="minorHAnsi"/>
                <w:lang w:eastAsia="en-US"/>
              </w:rPr>
              <w:t xml:space="preserve"> </w:t>
            </w:r>
            <w:proofErr w:type="spellStart"/>
            <w:r>
              <w:rPr>
                <w:rFonts w:eastAsiaTheme="minorHAnsi"/>
                <w:lang w:eastAsia="en-US"/>
              </w:rPr>
              <w:t>maps</w:t>
            </w:r>
            <w:proofErr w:type="spellEnd"/>
            <w:r>
              <w:rPr>
                <w:rFonts w:eastAsiaTheme="minorHAnsi"/>
                <w:lang w:eastAsia="en-US"/>
              </w:rPr>
              <w:t xml:space="preserve"> </w:t>
            </w:r>
            <w:r w:rsidRPr="00CC3A9F">
              <w:rPr>
                <w:rFonts w:eastAsiaTheme="minorHAnsi"/>
                <w:lang w:eastAsia="en-US"/>
              </w:rPr>
              <w:t>при освоении лексики;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рег</w:t>
            </w:r>
            <w:r>
              <w:rPr>
                <w:rFonts w:eastAsiaTheme="minorHAnsi"/>
                <w:lang w:eastAsia="en-US"/>
              </w:rPr>
              <w:t>улятивные УУД, в том числе уме</w:t>
            </w:r>
            <w:r w:rsidRPr="00CC3A9F">
              <w:rPr>
                <w:rFonts w:eastAsiaTheme="minorHAnsi"/>
                <w:lang w:eastAsia="en-US"/>
              </w:rPr>
              <w:t>ния целеполага</w:t>
            </w:r>
            <w:r>
              <w:rPr>
                <w:rFonts w:eastAsiaTheme="minorHAnsi"/>
                <w:lang w:eastAsia="en-US"/>
              </w:rPr>
              <w:t>ния, планирования, самонаблюде</w:t>
            </w:r>
            <w:r w:rsidRPr="00CC3A9F">
              <w:rPr>
                <w:rFonts w:eastAsiaTheme="minorHAnsi"/>
                <w:lang w:eastAsia="en-US"/>
              </w:rPr>
              <w:t>ния,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w:t>
            </w:r>
            <w:r>
              <w:rPr>
                <w:rFonts w:eastAsiaTheme="minorHAnsi"/>
                <w:lang w:eastAsia="en-US"/>
              </w:rPr>
              <w:t xml:space="preserve"> навыки работы с информацией, в </w:t>
            </w:r>
            <w:r w:rsidRPr="00CC3A9F">
              <w:rPr>
                <w:rFonts w:eastAsiaTheme="minorHAnsi"/>
                <w:lang w:eastAsia="en-US"/>
              </w:rPr>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прогнозиров</w:t>
            </w:r>
            <w:r>
              <w:rPr>
                <w:rFonts w:eastAsiaTheme="minorHAnsi"/>
                <w:lang w:eastAsia="en-US"/>
              </w:rPr>
              <w:t xml:space="preserve">ать содержание текста, выделять </w:t>
            </w:r>
            <w:r w:rsidRPr="00CC3A9F">
              <w:rPr>
                <w:rFonts w:eastAsiaTheme="minorHAnsi"/>
                <w:lang w:eastAsia="en-US"/>
              </w:rPr>
              <w:t>основную мысль, главные факты;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r>
              <w:rPr>
                <w:rFonts w:eastAsiaTheme="minorHAnsi"/>
                <w:lang w:eastAsia="en-US"/>
              </w:rPr>
              <w:t>познавательные интересы за рам</w:t>
            </w:r>
            <w:r w:rsidRPr="00CC3A9F">
              <w:rPr>
                <w:rFonts w:eastAsiaTheme="minorHAnsi"/>
                <w:lang w:eastAsia="en-US"/>
              </w:rPr>
              <w:t>ками урока;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w:t>
            </w:r>
            <w:r>
              <w:rPr>
                <w:rFonts w:eastAsiaTheme="minorHAnsi"/>
                <w:lang w:eastAsia="en-US"/>
              </w:rPr>
              <w:t xml:space="preserve">ь воображение при моделировании </w:t>
            </w: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способствовать осознанию </w:t>
            </w:r>
            <w:r>
              <w:rPr>
                <w:rFonts w:eastAsiaTheme="minorHAnsi"/>
                <w:lang w:eastAsia="en-US"/>
              </w:rPr>
              <w:lastRenderedPageBreak/>
              <w:t>возможностей само</w:t>
            </w: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обеспечив</w:t>
            </w:r>
            <w:r>
              <w:rPr>
                <w:rFonts w:eastAsiaTheme="minorHAnsi"/>
                <w:lang w:eastAsia="en-US"/>
              </w:rPr>
              <w:t xml:space="preserve">ать формирование общекультурной </w:t>
            </w:r>
            <w:r w:rsidRPr="00CC3A9F">
              <w:rPr>
                <w:rFonts w:eastAsiaTheme="minorHAnsi"/>
                <w:lang w:eastAsia="en-US"/>
              </w:rPr>
              <w:t>и этнической идентичности как составляющих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гражданской идентичности личности;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w:t>
            </w:r>
            <w:r>
              <w:rPr>
                <w:rFonts w:eastAsiaTheme="minorHAnsi"/>
                <w:lang w:eastAsia="en-US"/>
              </w:rPr>
              <w:t>толерантность и уважение к раз</w:t>
            </w:r>
            <w:r w:rsidRPr="00CC3A9F">
              <w:rPr>
                <w:rFonts w:eastAsiaTheme="minorHAnsi"/>
                <w:lang w:eastAsia="en-US"/>
              </w:rPr>
              <w:t>ным жизненным укладам и стилям жизни;</w:t>
            </w:r>
          </w:p>
          <w:p w:rsidR="00CC3A9F" w:rsidRPr="00CC3A9F" w:rsidRDefault="00CC3A9F" w:rsidP="00CC3A9F">
            <w:pPr>
              <w:autoSpaceDE w:val="0"/>
              <w:autoSpaceDN w:val="0"/>
              <w:adjustRightInd w:val="0"/>
              <w:rPr>
                <w:rFonts w:eastAsiaTheme="minorHAnsi"/>
                <w:lang w:eastAsia="en-US"/>
              </w:rPr>
            </w:pPr>
            <w:proofErr w:type="gramStart"/>
            <w:r w:rsidRPr="00CC3A9F">
              <w:rPr>
                <w:rFonts w:eastAsiaTheme="minorHAnsi"/>
                <w:lang w:eastAsia="en-US"/>
              </w:rPr>
              <w:t xml:space="preserve">– воспитывать </w:t>
            </w:r>
            <w:proofErr w:type="spellStart"/>
            <w:r w:rsidRPr="00CC3A9F">
              <w:rPr>
                <w:rFonts w:eastAsiaTheme="minorHAnsi"/>
                <w:lang w:eastAsia="en-US"/>
              </w:rPr>
              <w:t>в</w:t>
            </w:r>
            <w:r>
              <w:rPr>
                <w:rFonts w:eastAsiaTheme="minorHAnsi"/>
                <w:lang w:eastAsia="en-US"/>
              </w:rPr>
              <w:t>алеологическую</w:t>
            </w:r>
            <w:proofErr w:type="spellEnd"/>
            <w:r>
              <w:rPr>
                <w:rFonts w:eastAsiaTheme="minorHAnsi"/>
                <w:lang w:eastAsia="en-US"/>
              </w:rPr>
              <w:t xml:space="preserve"> культуру (освое</w:t>
            </w:r>
            <w:bookmarkStart w:id="0" w:name="_GoBack"/>
            <w:bookmarkEnd w:id="0"/>
            <w:r w:rsidRPr="00CC3A9F">
              <w:rPr>
                <w:rFonts w:eastAsiaTheme="minorHAnsi"/>
                <w:lang w:eastAsia="en-US"/>
              </w:rPr>
              <w:t>ние норм личной безопасности в большом</w:t>
            </w:r>
            <w:proofErr w:type="gramEnd"/>
          </w:p>
          <w:p w:rsidR="00CC3A9F" w:rsidRPr="00CC3A9F" w:rsidRDefault="00CC3A9F" w:rsidP="00CC3A9F">
            <w:pPr>
              <w:autoSpaceDE w:val="0"/>
              <w:autoSpaceDN w:val="0"/>
              <w:adjustRightInd w:val="0"/>
              <w:rPr>
                <w:rFonts w:eastAsiaTheme="minorHAnsi"/>
                <w:lang w:eastAsia="en-US"/>
              </w:rPr>
            </w:pPr>
            <w:proofErr w:type="gramStart"/>
            <w:r w:rsidRPr="00CC3A9F">
              <w:rPr>
                <w:rFonts w:eastAsiaTheme="minorHAnsi"/>
                <w:lang w:eastAsia="en-US"/>
              </w:rPr>
              <w:t>городе</w:t>
            </w:r>
            <w:proofErr w:type="gramEnd"/>
            <w:r w:rsidRPr="00CC3A9F">
              <w:rPr>
                <w:rFonts w:eastAsiaTheme="minorHAnsi"/>
                <w:lang w:eastAsia="en-US"/>
              </w:rPr>
              <w:t>), культуру поведения через освоение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норм этикета: умения выражать предпочтения,</w:t>
            </w:r>
          </w:p>
          <w:p w:rsidR="00051B0D" w:rsidRPr="00CC3A9F" w:rsidRDefault="00CC3A9F" w:rsidP="00CC3A9F">
            <w:pPr>
              <w:rPr>
                <w:rFonts w:eastAsia="Calibri"/>
                <w:i/>
                <w:lang w:eastAsia="en-US"/>
              </w:rPr>
            </w:pPr>
            <w:r w:rsidRPr="00CC3A9F">
              <w:rPr>
                <w:rFonts w:eastAsiaTheme="minorHAnsi"/>
                <w:lang w:eastAsia="en-US"/>
              </w:rPr>
              <w:t>просить совета/давать совет.</w:t>
            </w:r>
          </w:p>
        </w:tc>
        <w:tc>
          <w:tcPr>
            <w:tcW w:w="4536" w:type="dxa"/>
            <w:shd w:val="clear" w:color="auto" w:fill="auto"/>
          </w:tcPr>
          <w:p w:rsidR="00544C4B" w:rsidRPr="00797960" w:rsidRDefault="00544C4B" w:rsidP="00544C4B">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:о</w:t>
            </w:r>
            <w:proofErr w:type="gramEnd"/>
            <w:r w:rsidRPr="00797960">
              <w:rPr>
                <w:rFonts w:eastAsia="Calibri"/>
                <w:lang w:eastAsia="en-US"/>
              </w:rPr>
              <w:t>бсуждать</w:t>
            </w:r>
            <w:proofErr w:type="spellEnd"/>
            <w:r w:rsidRPr="00797960">
              <w:rPr>
                <w:rFonts w:eastAsia="Calibri"/>
                <w:lang w:eastAsia="en-US"/>
              </w:rPr>
              <w:t xml:space="preserve"> стиль жизни (</w:t>
            </w:r>
            <w:proofErr w:type="spellStart"/>
            <w:r w:rsidRPr="00797960">
              <w:rPr>
                <w:rFonts w:eastAsia="Calibri"/>
                <w:lang w:eastAsia="en-US"/>
              </w:rPr>
              <w:t>микродиалоги</w:t>
            </w:r>
            <w:proofErr w:type="spell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t>писать e-</w:t>
            </w:r>
            <w:proofErr w:type="spellStart"/>
            <w:r w:rsidRPr="00797960">
              <w:rPr>
                <w:rFonts w:eastAsia="Calibri"/>
                <w:lang w:eastAsia="en-US"/>
              </w:rPr>
              <w:t>mail</w:t>
            </w:r>
            <w:proofErr w:type="spellEnd"/>
            <w:r w:rsidRPr="00797960">
              <w:rPr>
                <w:rFonts w:eastAsia="Calibri"/>
                <w:lang w:eastAsia="en-US"/>
              </w:rPr>
              <w:t xml:space="preserve"> </w:t>
            </w:r>
            <w:proofErr w:type="spellStart"/>
            <w:proofErr w:type="gramStart"/>
            <w:r w:rsidRPr="00797960">
              <w:rPr>
                <w:rFonts w:eastAsia="Calibri"/>
                <w:lang w:eastAsia="en-US"/>
              </w:rPr>
              <w:t>coo</w:t>
            </w:r>
            <w:proofErr w:type="gramEnd"/>
            <w:r w:rsidRPr="00797960">
              <w:rPr>
                <w:rFonts w:eastAsia="Calibri"/>
                <w:lang w:eastAsia="en-US"/>
              </w:rPr>
              <w:t>бщение</w:t>
            </w:r>
            <w:proofErr w:type="spellEnd"/>
            <w:r w:rsidRPr="00797960">
              <w:rPr>
                <w:rFonts w:eastAsia="Calibri"/>
                <w:lang w:eastAsia="en-US"/>
              </w:rPr>
              <w:t xml:space="preserve"> другу о своем стиле жизни;</w:t>
            </w:r>
          </w:p>
          <w:p w:rsidR="00544C4B" w:rsidRPr="00797960" w:rsidRDefault="00544C4B" w:rsidP="00544C4B">
            <w:pPr>
              <w:rPr>
                <w:rFonts w:eastAsia="Calibri"/>
                <w:lang w:eastAsia="en-US"/>
              </w:rPr>
            </w:pPr>
            <w:r w:rsidRPr="00797960">
              <w:rPr>
                <w:rFonts w:eastAsia="Calibri"/>
                <w:lang w:eastAsia="en-US"/>
              </w:rPr>
              <w:t>просматривать те</w:t>
            </w:r>
            <w:proofErr w:type="gramStart"/>
            <w:r w:rsidRPr="00797960">
              <w:rPr>
                <w:rFonts w:eastAsia="Calibri"/>
                <w:lang w:eastAsia="en-US"/>
              </w:rPr>
              <w:t>кст дл</w:t>
            </w:r>
            <w:proofErr w:type="gramEnd"/>
            <w:r w:rsidRPr="00797960">
              <w:rPr>
                <w:rFonts w:eastAsia="Calibri"/>
                <w:lang w:eastAsia="en-US"/>
              </w:rPr>
              <w:t xml:space="preserve">я поиска необходимой информации. </w:t>
            </w:r>
          </w:p>
          <w:p w:rsidR="00544C4B" w:rsidRPr="00797960" w:rsidRDefault="00544C4B" w:rsidP="00544C4B">
            <w:pPr>
              <w:rPr>
                <w:rFonts w:eastAsia="Calibri"/>
                <w:lang w:eastAsia="en-US"/>
              </w:rPr>
            </w:pPr>
            <w:r w:rsidRPr="00797960">
              <w:rPr>
                <w:rFonts w:eastAsia="Calibri"/>
                <w:lang w:eastAsia="en-US"/>
              </w:rPr>
              <w:t xml:space="preserve">Знать лексику по теме, правило образования и употребления времен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Simple</w:t>
            </w:r>
            <w:proofErr w:type="spellEnd"/>
            <w:r w:rsidRPr="00797960">
              <w:rPr>
                <w:rFonts w:eastAsia="Calibri"/>
                <w:lang w:eastAsia="en-US"/>
              </w:rPr>
              <w:t xml:space="preserve"> и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Continuous</w:t>
            </w:r>
            <w:proofErr w:type="spell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t>прогнозировать содержание текста;</w:t>
            </w:r>
          </w:p>
          <w:p w:rsidR="00544C4B" w:rsidRPr="00797960" w:rsidRDefault="00544C4B" w:rsidP="00544C4B">
            <w:pPr>
              <w:rPr>
                <w:rFonts w:eastAsia="Calibri"/>
                <w:lang w:eastAsia="en-US"/>
              </w:rPr>
            </w:pPr>
            <w:r w:rsidRPr="00797960">
              <w:rPr>
                <w:rFonts w:eastAsia="Calibri"/>
                <w:lang w:eastAsia="en-US"/>
              </w:rPr>
              <w:t>•</w:t>
            </w:r>
            <w:r w:rsidRPr="00797960">
              <w:rPr>
                <w:rFonts w:eastAsia="Calibri"/>
                <w:lang w:eastAsia="en-US"/>
              </w:rPr>
              <w:tab/>
              <w:t>составлять диалог побуждение к действию</w:t>
            </w:r>
          </w:p>
          <w:p w:rsidR="00544C4B" w:rsidRPr="00797960" w:rsidRDefault="00544C4B" w:rsidP="00544C4B">
            <w:pPr>
              <w:rPr>
                <w:rFonts w:eastAsia="Calibri"/>
                <w:lang w:eastAsia="en-US"/>
              </w:rPr>
            </w:pPr>
            <w:r w:rsidRPr="00797960">
              <w:rPr>
                <w:rFonts w:eastAsia="Calibri"/>
                <w:lang w:eastAsia="en-US"/>
              </w:rPr>
              <w:t xml:space="preserve">Знать лексику по теме «преступление», правило образования наречий, модального глагол </w:t>
            </w:r>
            <w:proofErr w:type="spellStart"/>
            <w:r w:rsidRPr="00797960">
              <w:rPr>
                <w:rFonts w:eastAsia="Calibri"/>
                <w:lang w:eastAsia="en-US"/>
              </w:rPr>
              <w:t>Should</w:t>
            </w:r>
            <w:proofErr w:type="spellEnd"/>
          </w:p>
          <w:p w:rsidR="00544C4B" w:rsidRPr="00797960" w:rsidRDefault="00544C4B" w:rsidP="00544C4B">
            <w:pPr>
              <w:rPr>
                <w:rFonts w:eastAsia="Calibri"/>
                <w:lang w:eastAsia="en-US"/>
              </w:rPr>
            </w:pPr>
            <w:r w:rsidRPr="00797960">
              <w:rPr>
                <w:rFonts w:eastAsia="Calibri"/>
                <w:lang w:eastAsia="en-US"/>
              </w:rPr>
              <w:t xml:space="preserve">делать высказывание на основе </w:t>
            </w:r>
            <w:proofErr w:type="gramStart"/>
            <w:r w:rsidRPr="00797960">
              <w:rPr>
                <w:rFonts w:eastAsia="Calibri"/>
                <w:lang w:eastAsia="en-US"/>
              </w:rPr>
              <w:t>прочитанного</w:t>
            </w:r>
            <w:proofErr w:type="gram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t>•написать короткий текст о любимом месте проведения досуга.</w:t>
            </w:r>
          </w:p>
          <w:p w:rsidR="00544C4B" w:rsidRPr="00797960" w:rsidRDefault="00544C4B" w:rsidP="00544C4B">
            <w:pPr>
              <w:rPr>
                <w:rFonts w:eastAsia="Calibri"/>
                <w:lang w:eastAsia="en-US"/>
              </w:rPr>
            </w:pPr>
            <w:r w:rsidRPr="00797960">
              <w:rPr>
                <w:rFonts w:eastAsia="Calibri"/>
                <w:lang w:eastAsia="en-US"/>
              </w:rPr>
              <w:t>Знать лексику по теме «развлечения</w:t>
            </w:r>
          </w:p>
          <w:p w:rsidR="00544C4B" w:rsidRPr="00797960" w:rsidRDefault="00544C4B" w:rsidP="00544C4B">
            <w:pPr>
              <w:rPr>
                <w:rFonts w:eastAsia="Calibri"/>
                <w:lang w:eastAsia="en-US"/>
              </w:rPr>
            </w:pPr>
            <w:r w:rsidRPr="00797960">
              <w:rPr>
                <w:rFonts w:eastAsia="Calibri"/>
                <w:lang w:eastAsia="en-US"/>
              </w:rPr>
              <w:t>слушать с выборочным пониманием заданной информации;</w:t>
            </w:r>
          </w:p>
          <w:p w:rsidR="00544C4B" w:rsidRPr="00797960" w:rsidRDefault="00544C4B" w:rsidP="00544C4B">
            <w:pPr>
              <w:rPr>
                <w:rFonts w:eastAsia="Calibri"/>
                <w:lang w:eastAsia="en-US"/>
              </w:rPr>
            </w:pPr>
            <w:r w:rsidRPr="00797960">
              <w:rPr>
                <w:rFonts w:eastAsia="Calibri"/>
                <w:lang w:eastAsia="en-US"/>
              </w:rPr>
              <w:t>читать с целью поиска конкретной информации;</w:t>
            </w:r>
          </w:p>
          <w:p w:rsidR="00544C4B" w:rsidRPr="00797960" w:rsidRDefault="00544C4B" w:rsidP="00544C4B">
            <w:pPr>
              <w:rPr>
                <w:rFonts w:eastAsia="Calibri"/>
                <w:lang w:eastAsia="en-US"/>
              </w:rPr>
            </w:pPr>
            <w:r w:rsidRPr="00797960">
              <w:rPr>
                <w:rFonts w:eastAsia="Calibri"/>
                <w:lang w:eastAsia="en-US"/>
              </w:rPr>
              <w:t xml:space="preserve">высказываться о личных предпочтениях на основе </w:t>
            </w:r>
            <w:proofErr w:type="gramStart"/>
            <w:r w:rsidRPr="00797960">
              <w:rPr>
                <w:rFonts w:eastAsia="Calibri"/>
                <w:lang w:eastAsia="en-US"/>
              </w:rPr>
              <w:t>прочитанного</w:t>
            </w:r>
            <w:proofErr w:type="gram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lastRenderedPageBreak/>
              <w:t>делать краткое сообщение с опорой на географическую карту;</w:t>
            </w:r>
          </w:p>
          <w:p w:rsidR="00544C4B" w:rsidRPr="00797960" w:rsidRDefault="00544C4B" w:rsidP="00544C4B">
            <w:pPr>
              <w:rPr>
                <w:rFonts w:eastAsia="Calibri"/>
                <w:lang w:eastAsia="en-US"/>
              </w:rPr>
            </w:pPr>
            <w:r w:rsidRPr="00797960">
              <w:rPr>
                <w:rFonts w:eastAsia="Calibri"/>
                <w:lang w:eastAsia="en-US"/>
              </w:rPr>
              <w:t>писать короткий рассказ о достопр</w:t>
            </w:r>
            <w:r w:rsidR="00C90B15">
              <w:rPr>
                <w:rFonts w:eastAsia="Calibri"/>
                <w:lang w:eastAsia="en-US"/>
              </w:rPr>
              <w:t>и</w:t>
            </w:r>
            <w:r w:rsidRPr="00797960">
              <w:rPr>
                <w:rFonts w:eastAsia="Calibri"/>
                <w:lang w:eastAsia="en-US"/>
              </w:rPr>
              <w:t>м</w:t>
            </w:r>
            <w:r w:rsidR="00C90B15">
              <w:rPr>
                <w:rFonts w:eastAsia="Calibri"/>
                <w:lang w:eastAsia="en-US"/>
              </w:rPr>
              <w:t>е</w:t>
            </w:r>
            <w:r w:rsidRPr="00797960">
              <w:rPr>
                <w:rFonts w:eastAsia="Calibri"/>
                <w:lang w:eastAsia="en-US"/>
              </w:rPr>
              <w:t>чательностях своей страны.</w:t>
            </w:r>
          </w:p>
          <w:p w:rsidR="00544C4B" w:rsidRPr="00797960" w:rsidRDefault="00544C4B" w:rsidP="00544C4B">
            <w:pPr>
              <w:rPr>
                <w:rFonts w:eastAsia="Calibri"/>
                <w:lang w:eastAsia="en-US"/>
              </w:rPr>
            </w:pPr>
            <w:r w:rsidRPr="00797960">
              <w:rPr>
                <w:rFonts w:eastAsia="Calibri"/>
                <w:lang w:eastAsia="en-US"/>
              </w:rPr>
              <w:t>Знать лексику по теме «Великобритания».</w:t>
            </w:r>
          </w:p>
          <w:p w:rsidR="00544C4B" w:rsidRPr="00797960" w:rsidRDefault="00544C4B" w:rsidP="00544C4B">
            <w:pPr>
              <w:rPr>
                <w:rFonts w:eastAsia="Calibri"/>
                <w:lang w:eastAsia="en-US"/>
              </w:rPr>
            </w:pPr>
            <w:r w:rsidRPr="00797960">
              <w:rPr>
                <w:rFonts w:eastAsia="Calibri"/>
                <w:lang w:eastAsia="en-US"/>
              </w:rPr>
              <w:t>делать сравнительное высказывание;</w:t>
            </w:r>
          </w:p>
          <w:p w:rsidR="00544C4B" w:rsidRPr="00797960" w:rsidRDefault="00544C4B" w:rsidP="00544C4B">
            <w:pPr>
              <w:rPr>
                <w:rFonts w:eastAsia="Calibri"/>
                <w:lang w:eastAsia="en-US"/>
              </w:rPr>
            </w:pPr>
            <w:r w:rsidRPr="00797960">
              <w:rPr>
                <w:rFonts w:eastAsia="Calibri"/>
                <w:lang w:eastAsia="en-US"/>
              </w:rPr>
              <w:t xml:space="preserve">вести беседу на основе </w:t>
            </w:r>
            <w:proofErr w:type="gramStart"/>
            <w:r w:rsidRPr="00797960">
              <w:rPr>
                <w:rFonts w:eastAsia="Calibri"/>
                <w:lang w:eastAsia="en-US"/>
              </w:rPr>
              <w:t>прочитанного</w:t>
            </w:r>
            <w:proofErr w:type="gram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t>Знать лексику по теме.</w:t>
            </w:r>
          </w:p>
          <w:p w:rsidR="00544C4B" w:rsidRPr="00797960" w:rsidRDefault="00544C4B" w:rsidP="00544C4B">
            <w:pPr>
              <w:rPr>
                <w:rFonts w:eastAsia="Calibri"/>
                <w:lang w:eastAsia="en-US"/>
              </w:rPr>
            </w:pPr>
            <w:r w:rsidRPr="00797960">
              <w:rPr>
                <w:rFonts w:eastAsia="Calibri"/>
                <w:lang w:eastAsia="en-US"/>
              </w:rPr>
              <w:t xml:space="preserve">•составлять </w:t>
            </w:r>
            <w:proofErr w:type="gramStart"/>
            <w:r w:rsidRPr="00797960">
              <w:rPr>
                <w:rFonts w:eastAsia="Calibri"/>
                <w:lang w:eastAsia="en-US"/>
              </w:rPr>
              <w:t>диалог</w:t>
            </w:r>
            <w:proofErr w:type="gramEnd"/>
            <w:r w:rsidRPr="00797960">
              <w:rPr>
                <w:rFonts w:eastAsia="Calibri"/>
                <w:lang w:eastAsia="en-US"/>
              </w:rPr>
              <w:t xml:space="preserve"> используя карту метро;</w:t>
            </w:r>
          </w:p>
          <w:p w:rsidR="00544C4B" w:rsidRPr="00797960" w:rsidRDefault="00544C4B" w:rsidP="00544C4B">
            <w:pPr>
              <w:rPr>
                <w:rFonts w:eastAsia="Calibri"/>
                <w:lang w:eastAsia="en-US"/>
              </w:rPr>
            </w:pPr>
            <w:r w:rsidRPr="00797960">
              <w:rPr>
                <w:rFonts w:eastAsia="Calibri"/>
                <w:lang w:eastAsia="en-US"/>
              </w:rPr>
              <w:t>•различать краткий и долгий звуки [i] и [i:]</w:t>
            </w:r>
          </w:p>
          <w:p w:rsidR="00544C4B" w:rsidRPr="00797960" w:rsidRDefault="00544C4B" w:rsidP="00544C4B">
            <w:pPr>
              <w:rPr>
                <w:rFonts w:eastAsia="Calibri"/>
                <w:lang w:eastAsia="en-US"/>
              </w:rPr>
            </w:pPr>
            <w:r w:rsidRPr="00797960">
              <w:rPr>
                <w:rFonts w:eastAsia="Calibri"/>
                <w:lang w:eastAsia="en-US"/>
              </w:rPr>
              <w:t>Знать лексику по теме «транспорт»</w:t>
            </w:r>
          </w:p>
          <w:p w:rsidR="00544C4B" w:rsidRPr="00797960" w:rsidRDefault="00544C4B" w:rsidP="00544C4B">
            <w:pPr>
              <w:rPr>
                <w:rFonts w:eastAsia="Calibri"/>
                <w:lang w:eastAsia="en-US"/>
              </w:rPr>
            </w:pPr>
            <w:r w:rsidRPr="00797960">
              <w:rPr>
                <w:rFonts w:eastAsia="Calibri"/>
                <w:lang w:eastAsia="en-US"/>
              </w:rPr>
              <w:t xml:space="preserve">сообщение на основе </w:t>
            </w:r>
            <w:proofErr w:type="gramStart"/>
            <w:r w:rsidRPr="00797960">
              <w:rPr>
                <w:rFonts w:eastAsia="Calibri"/>
                <w:lang w:eastAsia="en-US"/>
              </w:rPr>
              <w:t>прочитанного</w:t>
            </w:r>
            <w:proofErr w:type="gramEnd"/>
            <w:r w:rsidRPr="00797960">
              <w:rPr>
                <w:rFonts w:eastAsia="Calibri"/>
                <w:lang w:eastAsia="en-US"/>
              </w:rPr>
              <w:t xml:space="preserve"> о своем родном городе;</w:t>
            </w:r>
          </w:p>
          <w:p w:rsidR="00544C4B" w:rsidRPr="00797960" w:rsidRDefault="00544C4B" w:rsidP="00544C4B">
            <w:pPr>
              <w:rPr>
                <w:rFonts w:eastAsia="Calibri"/>
                <w:lang w:eastAsia="en-US"/>
              </w:rPr>
            </w:pPr>
            <w:r w:rsidRPr="00797960">
              <w:rPr>
                <w:rFonts w:eastAsia="Calibri"/>
                <w:lang w:eastAsia="en-US"/>
              </w:rPr>
              <w:t>составлять письменное сообщение о своем родном городе для сайта.</w:t>
            </w:r>
          </w:p>
          <w:p w:rsidR="00051B0D" w:rsidRPr="00797960" w:rsidRDefault="00051B0D" w:rsidP="00544C4B">
            <w:pPr>
              <w:rPr>
                <w:rFonts w:eastAsia="Calibri"/>
                <w:lang w:eastAsia="en-US"/>
              </w:rPr>
            </w:pPr>
          </w:p>
        </w:tc>
        <w:tc>
          <w:tcPr>
            <w:tcW w:w="1701" w:type="dxa"/>
            <w:shd w:val="clear" w:color="auto" w:fill="auto"/>
          </w:tcPr>
          <w:p w:rsidR="004A7F21" w:rsidRPr="004A7F21" w:rsidRDefault="00051B0D" w:rsidP="004A7F21">
            <w:pPr>
              <w:spacing w:after="200" w:line="276" w:lineRule="auto"/>
              <w:rPr>
                <w:rFonts w:eastAsia="Calibri"/>
                <w:lang w:eastAsia="en-US"/>
              </w:rPr>
            </w:pPr>
            <w:r w:rsidRPr="00797960">
              <w:rPr>
                <w:rFonts w:eastAsia="Calibri"/>
                <w:lang w:eastAsia="en-US"/>
              </w:rPr>
              <w:lastRenderedPageBreak/>
              <w:t>1</w:t>
            </w:r>
            <w:r w:rsidR="004A7F21" w:rsidRPr="004A7F21">
              <w:rPr>
                <w:rFonts w:eastAsia="Calibri"/>
                <w:lang w:eastAsia="en-US"/>
              </w:rPr>
              <w:t>Устная речь</w:t>
            </w:r>
          </w:p>
          <w:p w:rsidR="004A7F21" w:rsidRPr="004A7F21" w:rsidRDefault="004A7F21" w:rsidP="004A7F21">
            <w:pPr>
              <w:spacing w:after="200" w:line="276" w:lineRule="auto"/>
              <w:rPr>
                <w:rFonts w:eastAsia="Calibri"/>
                <w:lang w:eastAsia="en-US"/>
              </w:rPr>
            </w:pPr>
            <w:r w:rsidRPr="004A7F21">
              <w:rPr>
                <w:rFonts w:eastAsia="Calibri"/>
                <w:lang w:eastAsia="en-US"/>
              </w:rPr>
              <w:t>Сочинение «Мои летние каникулы»</w:t>
            </w:r>
          </w:p>
          <w:p w:rsidR="004A7F21" w:rsidRPr="004A7F21" w:rsidRDefault="004A7F21" w:rsidP="004A7F21">
            <w:pPr>
              <w:spacing w:after="200" w:line="276" w:lineRule="auto"/>
              <w:rPr>
                <w:rFonts w:eastAsia="Calibri"/>
                <w:lang w:eastAsia="en-US"/>
              </w:rPr>
            </w:pPr>
            <w:proofErr w:type="spellStart"/>
            <w:r w:rsidRPr="004A7F21">
              <w:rPr>
                <w:rFonts w:eastAsia="Calibri"/>
                <w:lang w:eastAsia="en-US"/>
              </w:rPr>
              <w:t>Сл</w:t>
            </w:r>
            <w:proofErr w:type="gramStart"/>
            <w:r w:rsidRPr="004A7F21">
              <w:rPr>
                <w:rFonts w:eastAsia="Calibri"/>
                <w:lang w:eastAsia="en-US"/>
              </w:rPr>
              <w:t>.д</w:t>
            </w:r>
            <w:proofErr w:type="gramEnd"/>
            <w:r w:rsidRPr="004A7F21">
              <w:rPr>
                <w:rFonts w:eastAsia="Calibri"/>
                <w:lang w:eastAsia="en-US"/>
              </w:rPr>
              <w:t>иктант</w:t>
            </w:r>
            <w:proofErr w:type="spellEnd"/>
          </w:p>
          <w:p w:rsidR="004A7F21" w:rsidRPr="004A7F21" w:rsidRDefault="004A7F21" w:rsidP="004A7F21">
            <w:pPr>
              <w:spacing w:after="200" w:line="276" w:lineRule="auto"/>
              <w:rPr>
                <w:rFonts w:eastAsia="Calibri"/>
                <w:lang w:eastAsia="en-US"/>
              </w:rPr>
            </w:pPr>
            <w:r w:rsidRPr="004A7F21">
              <w:rPr>
                <w:rFonts w:eastAsia="Calibri"/>
                <w:lang w:eastAsia="en-US"/>
              </w:rPr>
              <w:t>письмо</w:t>
            </w:r>
          </w:p>
          <w:p w:rsidR="004A7F21" w:rsidRPr="004A7F21" w:rsidRDefault="004A7F21" w:rsidP="004A7F21">
            <w:pPr>
              <w:spacing w:after="200" w:line="276" w:lineRule="auto"/>
              <w:rPr>
                <w:rFonts w:eastAsia="Calibri"/>
                <w:lang w:eastAsia="en-US"/>
              </w:rPr>
            </w:pPr>
            <w:r w:rsidRPr="004A7F21">
              <w:rPr>
                <w:rFonts w:eastAsia="Calibri"/>
                <w:lang w:eastAsia="en-US"/>
              </w:rPr>
              <w:t>диалог</w:t>
            </w:r>
          </w:p>
          <w:p w:rsidR="004A7F21" w:rsidRPr="004A7F21" w:rsidRDefault="004A7F21" w:rsidP="004A7F21">
            <w:pPr>
              <w:spacing w:after="200" w:line="276" w:lineRule="auto"/>
              <w:rPr>
                <w:rFonts w:eastAsia="Calibri"/>
                <w:lang w:eastAsia="en-US"/>
              </w:rPr>
            </w:pPr>
            <w:r w:rsidRPr="004A7F21">
              <w:rPr>
                <w:rFonts w:eastAsia="Calibri"/>
                <w:lang w:eastAsia="en-US"/>
              </w:rPr>
              <w:t>самоконтроль</w:t>
            </w:r>
          </w:p>
          <w:p w:rsidR="004A7F21" w:rsidRPr="004A7F21" w:rsidRDefault="004A7F21" w:rsidP="004A7F21">
            <w:pPr>
              <w:spacing w:after="200" w:line="276" w:lineRule="auto"/>
              <w:rPr>
                <w:rFonts w:eastAsia="Calibri"/>
                <w:lang w:eastAsia="en-US"/>
              </w:rPr>
            </w:pPr>
            <w:r w:rsidRPr="004A7F21">
              <w:rPr>
                <w:rFonts w:eastAsia="Calibri"/>
                <w:lang w:eastAsia="en-US"/>
              </w:rPr>
              <w:t>Итоговый тест</w:t>
            </w:r>
          </w:p>
          <w:p w:rsidR="00051B0D" w:rsidRPr="00797960" w:rsidRDefault="004A7F21" w:rsidP="004A7F21">
            <w:pPr>
              <w:spacing w:after="200" w:line="276" w:lineRule="auto"/>
              <w:rPr>
                <w:rFonts w:eastAsia="Calibri"/>
                <w:lang w:eastAsia="en-US"/>
              </w:rPr>
            </w:pPr>
            <w:r w:rsidRPr="004A7F21">
              <w:rPr>
                <w:rFonts w:eastAsia="Calibri"/>
                <w:lang w:eastAsia="en-US"/>
              </w:rPr>
              <w:t>Контроль знания лексики</w:t>
            </w:r>
          </w:p>
        </w:tc>
        <w:tc>
          <w:tcPr>
            <w:tcW w:w="1701" w:type="dxa"/>
            <w:shd w:val="clear" w:color="auto" w:fill="auto"/>
          </w:tcPr>
          <w:p w:rsidR="00051B0D" w:rsidRPr="00797960" w:rsidRDefault="00051B0D" w:rsidP="00051B0D">
            <w:pPr>
              <w:rPr>
                <w:rFonts w:eastAsia="Calibri"/>
                <w:lang w:eastAsia="en-US"/>
              </w:rPr>
            </w:pPr>
            <w:r w:rsidRPr="00797960">
              <w:rPr>
                <w:rFonts w:eastAsia="Calibri"/>
                <w:lang w:eastAsia="en-US"/>
              </w:rPr>
              <w:t>наблюдение</w:t>
            </w: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color w:val="000000"/>
                <w:lang w:eastAsia="ru-RU"/>
              </w:rPr>
            </w:pPr>
            <w:r w:rsidRPr="00797960">
              <w:rPr>
                <w:color w:val="000000"/>
                <w:lang w:eastAsia="ru-RU"/>
              </w:rPr>
              <w:lastRenderedPageBreak/>
              <w:t>2</w:t>
            </w:r>
          </w:p>
          <w:p w:rsidR="00051B0D" w:rsidRPr="00797960" w:rsidRDefault="00051B0D" w:rsidP="00DC1AC0">
            <w:pPr>
              <w:autoSpaceDE w:val="0"/>
              <w:autoSpaceDN w:val="0"/>
              <w:adjustRightInd w:val="0"/>
              <w:jc w:val="center"/>
              <w:rPr>
                <w:lang w:eastAsia="ru-RU"/>
              </w:rPr>
            </w:pPr>
          </w:p>
        </w:tc>
        <w:tc>
          <w:tcPr>
            <w:tcW w:w="2006" w:type="dxa"/>
            <w:shd w:val="clear" w:color="auto" w:fill="auto"/>
          </w:tcPr>
          <w:p w:rsidR="00051B0D" w:rsidRPr="00797960" w:rsidRDefault="00051B0D" w:rsidP="00DC1AC0">
            <w:pPr>
              <w:autoSpaceDE w:val="0"/>
              <w:autoSpaceDN w:val="0"/>
              <w:adjustRightInd w:val="0"/>
              <w:ind w:hanging="140"/>
              <w:rPr>
                <w:b/>
                <w:bCs/>
                <w:color w:val="000000"/>
                <w:lang w:eastAsia="ru-RU"/>
              </w:rPr>
            </w:pPr>
            <w:r w:rsidRPr="00797960">
              <w:rPr>
                <w:b/>
                <w:bCs/>
                <w:color w:val="000000"/>
                <w:lang w:eastAsia="ru-RU"/>
              </w:rPr>
              <w:t>Время рассказов</w:t>
            </w:r>
          </w:p>
          <w:p w:rsidR="00051B0D" w:rsidRPr="00797960" w:rsidRDefault="00051B0D" w:rsidP="00DC1AC0">
            <w:pPr>
              <w:autoSpaceDE w:val="0"/>
              <w:autoSpaceDN w:val="0"/>
              <w:adjustRightInd w:val="0"/>
              <w:ind w:hanging="140"/>
              <w:rPr>
                <w:color w:val="000000"/>
                <w:lang w:eastAsia="ru-RU"/>
              </w:rPr>
            </w:pPr>
            <w:r w:rsidRPr="00797960">
              <w:rPr>
                <w:color w:val="000000"/>
                <w:lang w:eastAsia="ru-RU"/>
              </w:rPr>
              <w:t xml:space="preserve">Книголюбы. Читаем классику. Он исчез! Дар рассказчика. </w:t>
            </w:r>
            <w:proofErr w:type="spellStart"/>
            <w:r w:rsidRPr="00797960">
              <w:rPr>
                <w:color w:val="000000"/>
                <w:lang w:eastAsia="ru-RU"/>
              </w:rPr>
              <w:t>Кантервилльское</w:t>
            </w:r>
            <w:proofErr w:type="spellEnd"/>
            <w:r w:rsidRPr="00797960">
              <w:rPr>
                <w:color w:val="000000"/>
                <w:lang w:eastAsia="ru-RU"/>
              </w:rPr>
              <w:t xml:space="preserve"> привидение по </w:t>
            </w:r>
            <w:proofErr w:type="spellStart"/>
            <w:r w:rsidRPr="00797960">
              <w:rPr>
                <w:color w:val="000000"/>
                <w:lang w:eastAsia="ru-RU"/>
              </w:rPr>
              <w:t>О.Уальду</w:t>
            </w:r>
            <w:proofErr w:type="spellEnd"/>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познавательные</w:t>
            </w:r>
            <w:proofErr w:type="gramEnd"/>
            <w:r w:rsidRPr="00CC3A9F">
              <w:rPr>
                <w:rFonts w:eastAsiaTheme="minorHAnsi"/>
                <w:lang w:eastAsia="en-US"/>
              </w:rPr>
              <w:t xml:space="preserve"> универсальные учеб-</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ные</w:t>
            </w:r>
            <w:proofErr w:type="spellEnd"/>
            <w:r w:rsidRPr="00CC3A9F">
              <w:rPr>
                <w:rFonts w:eastAsiaTheme="minorHAnsi"/>
                <w:lang w:eastAsia="en-US"/>
              </w:rPr>
              <w:t xml:space="preserve"> действия (УУД), в том числе умение </w:t>
            </w:r>
            <w:proofErr w:type="spellStart"/>
            <w:r w:rsidRPr="00CC3A9F">
              <w:rPr>
                <w:rFonts w:eastAsiaTheme="minorHAnsi"/>
                <w:lang w:eastAsia="en-US"/>
              </w:rPr>
              <w:t>пользо</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ваться</w:t>
            </w:r>
            <w:proofErr w:type="spellEnd"/>
            <w:r w:rsidRPr="00CC3A9F">
              <w:rPr>
                <w:rFonts w:eastAsiaTheme="minorHAnsi"/>
                <w:lang w:eastAsia="en-US"/>
              </w:rPr>
              <w:t xml:space="preserve"> словарями, справочной литературой,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lastRenderedPageBreak/>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прогнозировать содержание текста по </w:t>
            </w:r>
            <w:proofErr w:type="spellStart"/>
            <w:r w:rsidRPr="00CC3A9F">
              <w:rPr>
                <w:rFonts w:eastAsiaTheme="minorHAnsi"/>
                <w:lang w:eastAsia="en-US"/>
              </w:rPr>
              <w:t>иллюстра</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циям</w:t>
            </w:r>
            <w:proofErr w:type="spellEnd"/>
            <w:r w:rsidRPr="00CC3A9F">
              <w:rPr>
                <w:rFonts w:eastAsiaTheme="minorHAnsi"/>
                <w:lang w:eastAsia="en-US"/>
              </w:rPr>
              <w:t xml:space="preserve"> и ключевым словам или заголовку, уста-</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навливать</w:t>
            </w:r>
            <w:proofErr w:type="spellEnd"/>
            <w:r w:rsidRPr="00CC3A9F">
              <w:rPr>
                <w:rFonts w:eastAsiaTheme="minorHAnsi"/>
                <w:lang w:eastAsia="en-US"/>
              </w:rPr>
              <w:t xml:space="preserve"> логическую последовательность фак-</w:t>
            </w:r>
          </w:p>
          <w:p w:rsidR="00CC3A9F" w:rsidRPr="00CC3A9F" w:rsidRDefault="00CC3A9F" w:rsidP="00CC3A9F">
            <w:pPr>
              <w:autoSpaceDE w:val="0"/>
              <w:autoSpaceDN w:val="0"/>
              <w:adjustRightInd w:val="0"/>
              <w:rPr>
                <w:rFonts w:eastAsiaTheme="minorHAnsi"/>
                <w:lang w:eastAsia="en-US"/>
              </w:rPr>
            </w:pPr>
            <w:proofErr w:type="spellStart"/>
            <w:proofErr w:type="gramStart"/>
            <w:r w:rsidRPr="00CC3A9F">
              <w:rPr>
                <w:rFonts w:eastAsiaTheme="minorHAnsi"/>
                <w:lang w:eastAsia="en-US"/>
              </w:rPr>
              <w:t>тов</w:t>
            </w:r>
            <w:proofErr w:type="spellEnd"/>
            <w:proofErr w:type="gramEnd"/>
            <w:r w:rsidRPr="00CC3A9F">
              <w:rPr>
                <w:rFonts w:eastAsiaTheme="minorHAnsi"/>
                <w:lang w:eastAsia="en-US"/>
              </w:rPr>
              <w:t>, устанавливать смысловые соответствия при</w:t>
            </w:r>
          </w:p>
          <w:p w:rsidR="00CC3A9F" w:rsidRPr="00CC3A9F" w:rsidRDefault="00CC3A9F" w:rsidP="00CC3A9F">
            <w:pPr>
              <w:autoSpaceDE w:val="0"/>
              <w:autoSpaceDN w:val="0"/>
              <w:adjustRightInd w:val="0"/>
              <w:rPr>
                <w:rFonts w:eastAsiaTheme="minorHAnsi"/>
                <w:lang w:eastAsia="en-US"/>
              </w:rPr>
            </w:pPr>
            <w:proofErr w:type="gramStart"/>
            <w:r w:rsidRPr="00CC3A9F">
              <w:rPr>
                <w:rFonts w:eastAsiaTheme="minorHAnsi"/>
                <w:lang w:eastAsia="en-US"/>
              </w:rPr>
              <w:t>восприятии</w:t>
            </w:r>
            <w:proofErr w:type="gramEnd"/>
            <w:r w:rsidRPr="00CC3A9F">
              <w:rPr>
                <w:rFonts w:eastAsiaTheme="minorHAnsi"/>
                <w:lang w:eastAsia="en-US"/>
              </w:rPr>
              <w:t xml:space="preserve"> речи на слух;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мотивировать к изучению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формировать общекультурную и этническую</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идентичность;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формировать стремление к осознанию культуры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своего народа, готовность содействовать </w:t>
            </w:r>
            <w:proofErr w:type="spellStart"/>
            <w:r w:rsidRPr="00CC3A9F">
              <w:rPr>
                <w:rFonts w:eastAsiaTheme="minorHAnsi"/>
                <w:lang w:eastAsia="en-US"/>
              </w:rPr>
              <w:t>озна</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комлению</w:t>
            </w:r>
            <w:proofErr w:type="spellEnd"/>
            <w:r w:rsidRPr="00CC3A9F">
              <w:rPr>
                <w:rFonts w:eastAsiaTheme="minorHAnsi"/>
                <w:lang w:eastAsia="en-US"/>
              </w:rPr>
              <w:t xml:space="preserve"> с ней представителей других культур;</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интерес к </w:t>
            </w:r>
            <w:proofErr w:type="gramStart"/>
            <w:r w:rsidRPr="00CC3A9F">
              <w:rPr>
                <w:rFonts w:eastAsiaTheme="minorHAnsi"/>
                <w:lang w:eastAsia="en-US"/>
              </w:rPr>
              <w:t>самостоятельному</w:t>
            </w:r>
            <w:proofErr w:type="gramEnd"/>
            <w:r w:rsidRPr="00CC3A9F">
              <w:rPr>
                <w:rFonts w:eastAsiaTheme="minorHAnsi"/>
                <w:lang w:eastAsia="en-US"/>
              </w:rPr>
              <w:t xml:space="preserve"> </w:t>
            </w:r>
            <w:proofErr w:type="spellStart"/>
            <w:r w:rsidRPr="00CC3A9F">
              <w:rPr>
                <w:rFonts w:eastAsiaTheme="minorHAnsi"/>
                <w:lang w:eastAsia="en-US"/>
              </w:rPr>
              <w:t>чте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lastRenderedPageBreak/>
              <w:t>нию</w:t>
            </w:r>
            <w:proofErr w:type="spellEnd"/>
            <w:r w:rsidRPr="00CC3A9F">
              <w:rPr>
                <w:rFonts w:eastAsiaTheme="minorHAnsi"/>
                <w:lang w:eastAsia="en-US"/>
              </w:rPr>
              <w:t xml:space="preserve"> художественной литературы на английском</w:t>
            </w:r>
          </w:p>
          <w:p w:rsidR="00AC289E" w:rsidRPr="00CC3A9F" w:rsidRDefault="00CC3A9F" w:rsidP="00CC3A9F">
            <w:pPr>
              <w:ind w:firstLine="539"/>
            </w:pPr>
            <w:proofErr w:type="gramStart"/>
            <w:r w:rsidRPr="00CC3A9F">
              <w:rPr>
                <w:rFonts w:eastAsiaTheme="minorHAnsi"/>
                <w:lang w:eastAsia="en-US"/>
              </w:rPr>
              <w:t>языке</w:t>
            </w:r>
            <w:proofErr w:type="gramEnd"/>
            <w:r w:rsidRPr="00CC3A9F">
              <w:rPr>
                <w:rFonts w:eastAsiaTheme="minorHAnsi"/>
                <w:lang w:eastAsia="en-US"/>
              </w:rPr>
              <w:t xml:space="preserve"> и читательскую культуру.</w:t>
            </w:r>
          </w:p>
        </w:tc>
        <w:tc>
          <w:tcPr>
            <w:tcW w:w="4536" w:type="dxa"/>
            <w:shd w:val="clear" w:color="auto" w:fill="auto"/>
          </w:tcPr>
          <w:p w:rsidR="00544C4B" w:rsidRPr="00797960" w:rsidRDefault="00544C4B" w:rsidP="00544C4B">
            <w:pPr>
              <w:rPr>
                <w:rFonts w:eastAsia="Calibri"/>
                <w:lang w:eastAsia="en-US"/>
              </w:rPr>
            </w:pPr>
            <w:r w:rsidRPr="00797960">
              <w:rPr>
                <w:rFonts w:eastAsia="Calibri"/>
                <w:lang w:eastAsia="en-US"/>
              </w:rPr>
              <w:lastRenderedPageBreak/>
              <w:t>Уметь: строить сообщение на основе прочитанного текста;</w:t>
            </w:r>
          </w:p>
          <w:p w:rsidR="00544C4B" w:rsidRPr="00797960" w:rsidRDefault="00544C4B" w:rsidP="00544C4B">
            <w:pPr>
              <w:rPr>
                <w:rFonts w:eastAsia="Calibri"/>
                <w:lang w:eastAsia="en-US"/>
              </w:rPr>
            </w:pPr>
            <w:r w:rsidRPr="00797960">
              <w:rPr>
                <w:rFonts w:eastAsia="Calibri"/>
                <w:lang w:eastAsia="en-US"/>
              </w:rPr>
              <w:t>вести беседу на основе прочитанного материала;</w:t>
            </w:r>
          </w:p>
          <w:p w:rsidR="00544C4B" w:rsidRPr="00797960" w:rsidRDefault="00544C4B" w:rsidP="00544C4B">
            <w:pPr>
              <w:rPr>
                <w:rFonts w:eastAsia="Calibri"/>
                <w:lang w:eastAsia="en-US"/>
              </w:rPr>
            </w:pPr>
            <w:r w:rsidRPr="00797960">
              <w:rPr>
                <w:rFonts w:eastAsia="Calibri"/>
                <w:lang w:eastAsia="en-US"/>
              </w:rPr>
              <w:t xml:space="preserve">Знать лексику по теме «книги», правило образования и употребления времени </w:t>
            </w:r>
            <w:proofErr w:type="spellStart"/>
            <w:r w:rsidRPr="00797960">
              <w:rPr>
                <w:rFonts w:eastAsia="Calibri"/>
                <w:lang w:eastAsia="en-US"/>
              </w:rPr>
              <w:t>Past</w:t>
            </w:r>
            <w:proofErr w:type="spellEnd"/>
            <w:r w:rsidRPr="00797960">
              <w:rPr>
                <w:rFonts w:eastAsia="Calibri"/>
                <w:lang w:eastAsia="en-US"/>
              </w:rPr>
              <w:t xml:space="preserve"> </w:t>
            </w:r>
            <w:proofErr w:type="spellStart"/>
            <w:r w:rsidRPr="00797960">
              <w:rPr>
                <w:rFonts w:eastAsia="Calibri"/>
                <w:lang w:eastAsia="en-US"/>
              </w:rPr>
              <w:t>Simple</w:t>
            </w:r>
            <w:proofErr w:type="spell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t xml:space="preserve">составлять диалог на основе </w:t>
            </w:r>
            <w:proofErr w:type="gramStart"/>
            <w:r w:rsidRPr="00797960">
              <w:rPr>
                <w:rFonts w:eastAsia="Calibri"/>
                <w:lang w:eastAsia="en-US"/>
              </w:rPr>
              <w:t>прочитанного</w:t>
            </w:r>
            <w:proofErr w:type="gram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t>•передавать содержание прочитанного материала с опорой на иллюстрацию;</w:t>
            </w:r>
          </w:p>
          <w:p w:rsidR="00544C4B" w:rsidRPr="00797960" w:rsidRDefault="00544C4B" w:rsidP="00544C4B">
            <w:pPr>
              <w:rPr>
                <w:rFonts w:eastAsia="Calibri"/>
                <w:lang w:eastAsia="en-US"/>
              </w:rPr>
            </w:pPr>
            <w:r w:rsidRPr="00797960">
              <w:rPr>
                <w:rFonts w:eastAsia="Calibri"/>
                <w:lang w:eastAsia="en-US"/>
              </w:rPr>
              <w:t>•составлять краткое изложение книги.</w:t>
            </w:r>
          </w:p>
          <w:p w:rsidR="00544C4B" w:rsidRPr="00797960" w:rsidRDefault="00544C4B" w:rsidP="00544C4B">
            <w:pPr>
              <w:rPr>
                <w:rFonts w:eastAsia="Calibri"/>
                <w:lang w:eastAsia="en-US"/>
              </w:rPr>
            </w:pPr>
            <w:r w:rsidRPr="00797960">
              <w:rPr>
                <w:rFonts w:eastAsia="Calibri"/>
                <w:lang w:eastAsia="en-US"/>
              </w:rPr>
              <w:t xml:space="preserve">Знать лексику по теме, грамматическую структуру </w:t>
            </w:r>
            <w:proofErr w:type="spellStart"/>
            <w:r w:rsidRPr="00797960">
              <w:rPr>
                <w:rFonts w:eastAsia="Calibri"/>
                <w:lang w:eastAsia="en-US"/>
              </w:rPr>
              <w:t>Used</w:t>
            </w:r>
            <w:proofErr w:type="spellEnd"/>
            <w:r w:rsidRPr="00797960">
              <w:rPr>
                <w:rFonts w:eastAsia="Calibri"/>
                <w:lang w:eastAsia="en-US"/>
              </w:rPr>
              <w:t xml:space="preserve"> </w:t>
            </w:r>
            <w:proofErr w:type="spellStart"/>
            <w:r w:rsidRPr="00797960">
              <w:rPr>
                <w:rFonts w:eastAsia="Calibri"/>
                <w:lang w:eastAsia="en-US"/>
              </w:rPr>
              <w:t>to</w:t>
            </w:r>
            <w:proofErr w:type="spellEnd"/>
            <w:r w:rsidRPr="00797960">
              <w:rPr>
                <w:rFonts w:eastAsia="Calibri"/>
                <w:lang w:eastAsia="en-US"/>
              </w:rPr>
              <w:t xml:space="preserve">  и ее отличие от </w:t>
            </w:r>
            <w:r w:rsidRPr="00797960">
              <w:rPr>
                <w:rFonts w:eastAsia="Calibri"/>
                <w:lang w:eastAsia="en-US"/>
              </w:rPr>
              <w:lastRenderedPageBreak/>
              <w:t xml:space="preserve">времени </w:t>
            </w:r>
            <w:proofErr w:type="spellStart"/>
            <w:r w:rsidRPr="00797960">
              <w:rPr>
                <w:rFonts w:eastAsia="Calibri"/>
                <w:lang w:eastAsia="en-US"/>
              </w:rPr>
              <w:t>Past</w:t>
            </w:r>
            <w:proofErr w:type="spellEnd"/>
            <w:r w:rsidRPr="00797960">
              <w:rPr>
                <w:rFonts w:eastAsia="Calibri"/>
                <w:lang w:eastAsia="en-US"/>
              </w:rPr>
              <w:t xml:space="preserve"> </w:t>
            </w:r>
            <w:proofErr w:type="spellStart"/>
            <w:r w:rsidRPr="00797960">
              <w:rPr>
                <w:rFonts w:eastAsia="Calibri"/>
                <w:lang w:eastAsia="en-US"/>
              </w:rPr>
              <w:t>Simple</w:t>
            </w:r>
            <w:proofErr w:type="spellEnd"/>
            <w:r w:rsidRPr="00797960">
              <w:rPr>
                <w:rFonts w:eastAsia="Calibri"/>
                <w:lang w:eastAsia="en-US"/>
              </w:rPr>
              <w:t>.</w:t>
            </w:r>
          </w:p>
          <w:p w:rsidR="00544C4B" w:rsidRPr="00797960" w:rsidRDefault="00544C4B" w:rsidP="00544C4B">
            <w:pPr>
              <w:rPr>
                <w:rFonts w:eastAsia="Calibri"/>
                <w:lang w:eastAsia="en-US"/>
              </w:rPr>
            </w:pPr>
            <w:r w:rsidRPr="00797960">
              <w:rPr>
                <w:rFonts w:eastAsia="Calibri"/>
                <w:lang w:eastAsia="en-US"/>
              </w:rPr>
              <w:t>коллективно составлять рассказ;</w:t>
            </w:r>
          </w:p>
          <w:p w:rsidR="00544C4B" w:rsidRPr="00797960" w:rsidRDefault="00544C4B" w:rsidP="00544C4B">
            <w:pPr>
              <w:rPr>
                <w:rFonts w:eastAsia="Calibri"/>
                <w:lang w:eastAsia="en-US"/>
              </w:rPr>
            </w:pPr>
            <w:r w:rsidRPr="00797960">
              <w:rPr>
                <w:rFonts w:eastAsia="Calibri"/>
                <w:lang w:eastAsia="en-US"/>
              </w:rPr>
              <w:t xml:space="preserve">написать приключенческий или юмористический рассказ, правильно </w:t>
            </w:r>
            <w:proofErr w:type="spellStart"/>
            <w:r w:rsidRPr="00797960">
              <w:rPr>
                <w:rFonts w:eastAsia="Calibri"/>
                <w:lang w:eastAsia="en-US"/>
              </w:rPr>
              <w:t>выстпаива</w:t>
            </w:r>
            <w:proofErr w:type="spellEnd"/>
            <w:r w:rsidRPr="00797960">
              <w:rPr>
                <w:rFonts w:eastAsia="Calibri"/>
                <w:lang w:eastAsia="en-US"/>
              </w:rPr>
              <w:t xml:space="preserve"> логическую последовательность.</w:t>
            </w:r>
          </w:p>
          <w:p w:rsidR="00544C4B" w:rsidRPr="00797960" w:rsidRDefault="00544C4B" w:rsidP="00544C4B">
            <w:pPr>
              <w:rPr>
                <w:rFonts w:eastAsia="Calibri"/>
                <w:lang w:eastAsia="en-US"/>
              </w:rPr>
            </w:pPr>
            <w:r w:rsidRPr="00797960">
              <w:rPr>
                <w:rFonts w:eastAsia="Calibri"/>
                <w:lang w:eastAsia="en-US"/>
              </w:rPr>
              <w:t>Знать лексику по теме, предлоги места и времени.</w:t>
            </w:r>
          </w:p>
          <w:p w:rsidR="00544C4B" w:rsidRPr="00797960" w:rsidRDefault="00544C4B" w:rsidP="00544C4B">
            <w:pPr>
              <w:rPr>
                <w:rFonts w:eastAsia="Calibri"/>
                <w:lang w:eastAsia="en-US"/>
              </w:rPr>
            </w:pPr>
            <w:r w:rsidRPr="00797960">
              <w:rPr>
                <w:rFonts w:eastAsia="Calibri"/>
                <w:lang w:eastAsia="en-US"/>
              </w:rPr>
              <w:t>составлять монолог-повествование;</w:t>
            </w:r>
          </w:p>
          <w:p w:rsidR="00544C4B" w:rsidRPr="00797960" w:rsidRDefault="00544C4B" w:rsidP="00544C4B">
            <w:pPr>
              <w:rPr>
                <w:rFonts w:eastAsia="Calibri"/>
                <w:lang w:eastAsia="en-US"/>
              </w:rPr>
            </w:pPr>
            <w:r w:rsidRPr="00797960">
              <w:rPr>
                <w:rFonts w:eastAsia="Calibri"/>
                <w:lang w:eastAsia="en-US"/>
              </w:rPr>
              <w:t>написать краткое изложение сказки.</w:t>
            </w:r>
          </w:p>
          <w:p w:rsidR="00544C4B" w:rsidRPr="00797960" w:rsidRDefault="00544C4B" w:rsidP="00544C4B">
            <w:pPr>
              <w:rPr>
                <w:rFonts w:eastAsia="Calibri"/>
                <w:lang w:eastAsia="en-US"/>
              </w:rPr>
            </w:pPr>
            <w:r w:rsidRPr="00797960">
              <w:rPr>
                <w:rFonts w:eastAsia="Calibri"/>
                <w:lang w:eastAsia="en-US"/>
              </w:rPr>
              <w:t>выразительно читать отрывок художественного текста;</w:t>
            </w:r>
          </w:p>
          <w:p w:rsidR="00544C4B" w:rsidRPr="00797960" w:rsidRDefault="00544C4B" w:rsidP="00544C4B">
            <w:pPr>
              <w:rPr>
                <w:rFonts w:eastAsia="Calibri"/>
                <w:lang w:eastAsia="en-US"/>
              </w:rPr>
            </w:pPr>
            <w:r w:rsidRPr="00797960">
              <w:rPr>
                <w:rFonts w:eastAsia="Calibri"/>
                <w:lang w:eastAsia="en-US"/>
              </w:rPr>
              <w:t>составлять  оценочное суждение;</w:t>
            </w:r>
          </w:p>
          <w:p w:rsidR="00544C4B" w:rsidRPr="00797960" w:rsidRDefault="00544C4B" w:rsidP="00544C4B">
            <w:pPr>
              <w:rPr>
                <w:rFonts w:eastAsia="Calibri"/>
                <w:lang w:eastAsia="en-US"/>
              </w:rPr>
            </w:pPr>
            <w:r w:rsidRPr="00797960">
              <w:rPr>
                <w:rFonts w:eastAsia="Calibri"/>
                <w:lang w:eastAsia="en-US"/>
              </w:rPr>
              <w:t xml:space="preserve"> вести дискуссию о художественных произведениях.</w:t>
            </w:r>
          </w:p>
          <w:p w:rsidR="00544C4B" w:rsidRPr="00797960" w:rsidRDefault="00544C4B" w:rsidP="00544C4B">
            <w:pPr>
              <w:rPr>
                <w:rFonts w:eastAsia="Calibri"/>
                <w:lang w:eastAsia="en-US"/>
              </w:rPr>
            </w:pPr>
            <w:r w:rsidRPr="00797960">
              <w:rPr>
                <w:rFonts w:eastAsia="Calibri"/>
                <w:lang w:eastAsia="en-US"/>
              </w:rPr>
              <w:t>Знать лексику по теме и предлоги места и времени.</w:t>
            </w:r>
          </w:p>
          <w:p w:rsidR="00544C4B" w:rsidRPr="00797960" w:rsidRDefault="00544C4B" w:rsidP="00544C4B">
            <w:pPr>
              <w:rPr>
                <w:rFonts w:eastAsia="Calibri"/>
                <w:lang w:eastAsia="en-US"/>
              </w:rPr>
            </w:pPr>
            <w:r w:rsidRPr="00797960">
              <w:rPr>
                <w:rFonts w:eastAsia="Calibri"/>
                <w:lang w:eastAsia="en-US"/>
              </w:rPr>
              <w:t>составлять диалог обмен мнениями на базе повествования о событиях в прошлом;</w:t>
            </w:r>
          </w:p>
          <w:p w:rsidR="00051B0D" w:rsidRPr="00797960" w:rsidRDefault="00051B0D" w:rsidP="00544C4B">
            <w:pPr>
              <w:rPr>
                <w:rFonts w:eastAsia="Calibri"/>
                <w:lang w:eastAsia="en-US"/>
              </w:rPr>
            </w:pP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color w:val="000000"/>
                <w:lang w:eastAsia="ru-RU"/>
              </w:rPr>
            </w:pPr>
            <w:r w:rsidRPr="00797960">
              <w:rPr>
                <w:color w:val="000000"/>
                <w:lang w:eastAsia="ru-RU"/>
              </w:rPr>
              <w:lastRenderedPageBreak/>
              <w:t>3</w:t>
            </w:r>
          </w:p>
          <w:p w:rsidR="00051B0D" w:rsidRPr="00797960" w:rsidRDefault="00051B0D" w:rsidP="00DC1AC0">
            <w:pPr>
              <w:autoSpaceDE w:val="0"/>
              <w:autoSpaceDN w:val="0"/>
              <w:adjustRightInd w:val="0"/>
              <w:jc w:val="center"/>
              <w:rPr>
                <w:lang w:eastAsia="ru-RU"/>
              </w:rPr>
            </w:pPr>
          </w:p>
        </w:tc>
        <w:tc>
          <w:tcPr>
            <w:tcW w:w="2006" w:type="dxa"/>
            <w:shd w:val="clear" w:color="auto" w:fill="auto"/>
          </w:tcPr>
          <w:p w:rsidR="00051B0D" w:rsidRPr="00797960" w:rsidRDefault="00051B0D" w:rsidP="00DC1AC0">
            <w:pPr>
              <w:autoSpaceDE w:val="0"/>
              <w:autoSpaceDN w:val="0"/>
              <w:adjustRightInd w:val="0"/>
              <w:rPr>
                <w:b/>
                <w:bCs/>
                <w:color w:val="000000"/>
                <w:lang w:eastAsia="ru-RU"/>
              </w:rPr>
            </w:pPr>
            <w:r w:rsidRPr="00797960">
              <w:rPr>
                <w:b/>
                <w:bCs/>
                <w:color w:val="000000"/>
                <w:lang w:eastAsia="ru-RU"/>
              </w:rPr>
              <w:t>Внешность и характер</w:t>
            </w:r>
          </w:p>
          <w:p w:rsidR="00032EFB" w:rsidRPr="00797960" w:rsidRDefault="00051B0D" w:rsidP="00DC1AC0">
            <w:pPr>
              <w:autoSpaceDE w:val="0"/>
              <w:autoSpaceDN w:val="0"/>
              <w:adjustRightInd w:val="0"/>
              <w:rPr>
                <w:color w:val="000000"/>
                <w:lang w:eastAsia="ru-RU"/>
              </w:rPr>
            </w:pPr>
            <w:r w:rsidRPr="00797960">
              <w:rPr>
                <w:color w:val="000000"/>
                <w:lang w:eastAsia="ru-RU"/>
              </w:rPr>
              <w:t>Найди себя! Кто есть кто? Вопреки всему</w:t>
            </w:r>
          </w:p>
          <w:p w:rsidR="00032EFB" w:rsidRPr="00797960" w:rsidRDefault="00051B0D" w:rsidP="00DC1AC0">
            <w:pPr>
              <w:autoSpaceDE w:val="0"/>
              <w:autoSpaceDN w:val="0"/>
              <w:adjustRightInd w:val="0"/>
              <w:rPr>
                <w:color w:val="000000"/>
                <w:lang w:eastAsia="ru-RU"/>
              </w:rPr>
            </w:pPr>
            <w:r w:rsidRPr="00797960">
              <w:rPr>
                <w:color w:val="000000"/>
                <w:lang w:eastAsia="ru-RU"/>
              </w:rPr>
              <w:t xml:space="preserve">.На страже Тауэра. </w:t>
            </w:r>
          </w:p>
          <w:p w:rsidR="00051B0D" w:rsidRPr="00797960" w:rsidRDefault="00051B0D" w:rsidP="00DC1AC0">
            <w:pPr>
              <w:autoSpaceDE w:val="0"/>
              <w:autoSpaceDN w:val="0"/>
              <w:adjustRightInd w:val="0"/>
              <w:rPr>
                <w:color w:val="000000"/>
                <w:lang w:eastAsia="ru-RU"/>
              </w:rPr>
            </w:pPr>
            <w:r w:rsidRPr="00797960">
              <w:rPr>
                <w:color w:val="000000"/>
                <w:lang w:eastAsia="ru-RU"/>
              </w:rPr>
              <w:t>Дети во времена королевы Виктории.</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познавательные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действия (УУД), в том числе умения</w:t>
            </w:r>
          </w:p>
          <w:p w:rsidR="00CC3A9F" w:rsidRPr="00CC3A9F" w:rsidRDefault="00CC3A9F" w:rsidP="00CC3A9F">
            <w:pPr>
              <w:autoSpaceDE w:val="0"/>
              <w:autoSpaceDN w:val="0"/>
              <w:adjustRightInd w:val="0"/>
              <w:rPr>
                <w:rFonts w:eastAsiaTheme="minorHAnsi"/>
                <w:lang w:eastAsia="en-US"/>
              </w:rPr>
            </w:pPr>
            <w:proofErr w:type="gramStart"/>
            <w:r w:rsidRPr="00CC3A9F">
              <w:rPr>
                <w:rFonts w:eastAsiaTheme="minorHAnsi"/>
                <w:lang w:eastAsia="en-US"/>
              </w:rPr>
              <w:t>работать со словарём (распознавание значений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многозначных слов), умение структурировать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письменный текст;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навыки работы с информацией, </w:t>
            </w:r>
            <w:proofErr w:type="gramStart"/>
            <w:r w:rsidRPr="00CC3A9F">
              <w:rPr>
                <w:rFonts w:eastAsiaTheme="minorHAnsi"/>
                <w:lang w:eastAsia="en-US"/>
              </w:rPr>
              <w:t>в</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прогнозировать содержание текста, выделять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основную мысль, главные факты;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толерантное отношение </w:t>
            </w:r>
            <w:proofErr w:type="gramStart"/>
            <w:r w:rsidRPr="00CC3A9F">
              <w:rPr>
                <w:rFonts w:eastAsiaTheme="minorHAnsi"/>
                <w:lang w:eastAsia="en-US"/>
              </w:rPr>
              <w:t>к</w:t>
            </w:r>
            <w:proofErr w:type="gramEnd"/>
            <w:r w:rsidRPr="00CC3A9F">
              <w:rPr>
                <w:rFonts w:eastAsiaTheme="minorHAnsi"/>
                <w:lang w:eastAsia="en-US"/>
              </w:rPr>
              <w:t xml:space="preserve"> про-</w:t>
            </w:r>
          </w:p>
          <w:p w:rsidR="00CC3A9F" w:rsidRPr="00CC3A9F" w:rsidRDefault="00CC3A9F" w:rsidP="00CC3A9F">
            <w:pPr>
              <w:autoSpaceDE w:val="0"/>
              <w:autoSpaceDN w:val="0"/>
              <w:adjustRightInd w:val="0"/>
              <w:rPr>
                <w:rFonts w:eastAsiaTheme="minorHAnsi"/>
                <w:lang w:eastAsia="en-US"/>
              </w:rPr>
            </w:pPr>
            <w:proofErr w:type="gramStart"/>
            <w:r w:rsidRPr="00CC3A9F">
              <w:rPr>
                <w:rFonts w:eastAsiaTheme="minorHAnsi"/>
                <w:lang w:eastAsia="en-US"/>
              </w:rPr>
              <w:t xml:space="preserve">явлениям иной культуры (знакомство с </w:t>
            </w:r>
            <w:proofErr w:type="spellStart"/>
            <w:r w:rsidRPr="00CC3A9F">
              <w:rPr>
                <w:rFonts w:eastAsiaTheme="minorHAnsi"/>
                <w:lang w:eastAsia="en-US"/>
              </w:rPr>
              <w:t>интере</w:t>
            </w:r>
            <w:proofErr w:type="spellEnd"/>
            <w:r w:rsidRPr="00CC3A9F">
              <w:rPr>
                <w:rFonts w:eastAsiaTheme="minorHAnsi"/>
                <w:lang w:eastAsia="en-US"/>
              </w:rPr>
              <w:t>-</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сами американских подростков, с героями англо-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язычной детской литературы);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уважение к людям </w:t>
            </w:r>
            <w:proofErr w:type="gramStart"/>
            <w:r w:rsidRPr="00CC3A9F">
              <w:rPr>
                <w:rFonts w:eastAsiaTheme="minorHAnsi"/>
                <w:lang w:eastAsia="en-US"/>
              </w:rPr>
              <w:t>разных</w:t>
            </w:r>
            <w:proofErr w:type="gramEnd"/>
            <w:r w:rsidRPr="00CC3A9F">
              <w:rPr>
                <w:rFonts w:eastAsiaTheme="minorHAnsi"/>
                <w:lang w:eastAsia="en-US"/>
              </w:rPr>
              <w:t xml:space="preserve"> про-</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фессий</w:t>
            </w:r>
            <w:proofErr w:type="spellEnd"/>
            <w:r w:rsidRPr="00CC3A9F">
              <w:rPr>
                <w:rFonts w:eastAsiaTheme="minorHAnsi"/>
                <w:lang w:eastAsia="en-US"/>
              </w:rPr>
              <w:t xml:space="preserve">, толерантность и уважение к людям </w:t>
            </w:r>
            <w:proofErr w:type="gramStart"/>
            <w:r w:rsidRPr="00CC3A9F">
              <w:rPr>
                <w:rFonts w:eastAsiaTheme="minorHAnsi"/>
                <w:lang w:eastAsia="en-US"/>
              </w:rPr>
              <w:t>с</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ограниченными возможностями по состоянию</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здоровья;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стремление к совершенствованию</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собственной культуры;</w:t>
            </w:r>
          </w:p>
          <w:p w:rsidR="00051B0D" w:rsidRPr="00CC3A9F" w:rsidRDefault="00CC3A9F" w:rsidP="00CC3A9F">
            <w:pPr>
              <w:jc w:val="center"/>
              <w:rPr>
                <w:rFonts w:eastAsia="Calibri"/>
                <w:i/>
                <w:lang w:eastAsia="en-US"/>
              </w:rPr>
            </w:pPr>
            <w:r w:rsidRPr="00CC3A9F">
              <w:rPr>
                <w:rFonts w:eastAsiaTheme="minorHAnsi"/>
                <w:lang w:eastAsia="en-US"/>
              </w:rPr>
              <w:t>– воспитывать активную жизненную позицию.</w:t>
            </w:r>
          </w:p>
        </w:tc>
        <w:tc>
          <w:tcPr>
            <w:tcW w:w="4536" w:type="dxa"/>
            <w:shd w:val="clear" w:color="auto" w:fill="auto"/>
          </w:tcPr>
          <w:p w:rsidR="00032EFB" w:rsidRPr="00797960" w:rsidRDefault="00032EFB" w:rsidP="00032EFB">
            <w:pPr>
              <w:rPr>
                <w:rFonts w:eastAsia="Calibri"/>
                <w:lang w:eastAsia="en-US"/>
              </w:rPr>
            </w:pPr>
            <w:r w:rsidRPr="00797960">
              <w:rPr>
                <w:rFonts w:eastAsia="Calibri"/>
                <w:lang w:eastAsia="en-US"/>
              </w:rPr>
              <w:lastRenderedPageBreak/>
              <w:t>•составлять монолог-сообщение о своих увлечениях;</w:t>
            </w:r>
          </w:p>
          <w:p w:rsidR="00032EFB" w:rsidRPr="00797960" w:rsidRDefault="00032EFB" w:rsidP="00032EFB">
            <w:pPr>
              <w:rPr>
                <w:rFonts w:eastAsia="Calibri"/>
                <w:lang w:eastAsia="en-US"/>
              </w:rPr>
            </w:pPr>
            <w:r w:rsidRPr="00797960">
              <w:rPr>
                <w:rFonts w:eastAsia="Calibri"/>
                <w:lang w:eastAsia="en-US"/>
              </w:rPr>
              <w:t>•написать e-</w:t>
            </w:r>
            <w:proofErr w:type="spellStart"/>
            <w:r w:rsidRPr="00797960">
              <w:rPr>
                <w:rFonts w:eastAsia="Calibri"/>
                <w:lang w:eastAsia="en-US"/>
              </w:rPr>
              <w:t>mail</w:t>
            </w:r>
            <w:proofErr w:type="spellEnd"/>
            <w:r w:rsidRPr="00797960">
              <w:rPr>
                <w:rFonts w:eastAsia="Calibri"/>
                <w:lang w:eastAsia="en-US"/>
              </w:rPr>
              <w:t xml:space="preserve"> о близком человеке;</w:t>
            </w:r>
          </w:p>
          <w:p w:rsidR="00032EFB" w:rsidRPr="00797960" w:rsidRDefault="00032EFB" w:rsidP="00032EFB">
            <w:pPr>
              <w:rPr>
                <w:rFonts w:eastAsia="Calibri"/>
                <w:lang w:eastAsia="en-US"/>
              </w:rPr>
            </w:pPr>
            <w:r w:rsidRPr="00797960">
              <w:rPr>
                <w:rFonts w:eastAsia="Calibri"/>
                <w:lang w:eastAsia="en-US"/>
              </w:rPr>
              <w:t>•выделять основную мысль в воспринимаемом на слух тексте.</w:t>
            </w:r>
          </w:p>
          <w:p w:rsidR="00032EFB" w:rsidRPr="00797960" w:rsidRDefault="00032EFB" w:rsidP="00032EFB">
            <w:pPr>
              <w:rPr>
                <w:rFonts w:eastAsia="Calibri"/>
                <w:lang w:eastAsia="en-US"/>
              </w:rPr>
            </w:pPr>
            <w:r w:rsidRPr="00797960">
              <w:rPr>
                <w:rFonts w:eastAsia="Calibri"/>
                <w:lang w:eastAsia="en-US"/>
              </w:rPr>
              <w:t xml:space="preserve">Знать правило образования наречий и </w:t>
            </w:r>
            <w:proofErr w:type="spellStart"/>
            <w:r w:rsidRPr="00797960">
              <w:rPr>
                <w:rFonts w:eastAsia="Calibri"/>
                <w:lang w:eastAsia="en-US"/>
              </w:rPr>
              <w:t>Relative</w:t>
            </w:r>
            <w:proofErr w:type="spellEnd"/>
            <w:r w:rsidRPr="00797960">
              <w:rPr>
                <w:rFonts w:eastAsia="Calibri"/>
                <w:lang w:eastAsia="en-US"/>
              </w:rPr>
              <w:t xml:space="preserve"> </w:t>
            </w:r>
            <w:proofErr w:type="spellStart"/>
            <w:r w:rsidRPr="00797960">
              <w:rPr>
                <w:rFonts w:eastAsia="Calibri"/>
                <w:lang w:eastAsia="en-US"/>
              </w:rPr>
              <w:t>pronous</w:t>
            </w:r>
            <w:proofErr w:type="spellEnd"/>
            <w:r w:rsidRPr="00797960">
              <w:rPr>
                <w:rFonts w:eastAsia="Calibri"/>
                <w:lang w:eastAsia="en-US"/>
              </w:rPr>
              <w:t xml:space="preserve"> (относительные местоимения) </w:t>
            </w:r>
          </w:p>
          <w:p w:rsidR="00032EFB" w:rsidRPr="00797960" w:rsidRDefault="00032EFB" w:rsidP="00032EFB">
            <w:pPr>
              <w:rPr>
                <w:rFonts w:eastAsia="Calibri"/>
                <w:lang w:eastAsia="en-US"/>
              </w:rPr>
            </w:pPr>
            <w:r w:rsidRPr="00797960">
              <w:rPr>
                <w:rFonts w:eastAsia="Calibri"/>
                <w:lang w:eastAsia="en-US"/>
              </w:rPr>
              <w:t>Уметь:</w:t>
            </w:r>
          </w:p>
          <w:p w:rsidR="00032EFB" w:rsidRPr="00797960" w:rsidRDefault="00AC289E" w:rsidP="00032EFB">
            <w:pPr>
              <w:rPr>
                <w:rFonts w:eastAsia="Calibri"/>
                <w:lang w:eastAsia="en-US"/>
              </w:rPr>
            </w:pPr>
            <w:proofErr w:type="gramStart"/>
            <w:r>
              <w:rPr>
                <w:rFonts w:eastAsia="Calibri"/>
                <w:lang w:eastAsia="en-US"/>
              </w:rPr>
              <w:t>читать</w:t>
            </w:r>
            <w:proofErr w:type="gramEnd"/>
            <w:r>
              <w:rPr>
                <w:rFonts w:eastAsia="Calibri"/>
                <w:lang w:eastAsia="en-US"/>
              </w:rPr>
              <w:t xml:space="preserve"> вслух и</w:t>
            </w:r>
            <w:r w:rsidR="00032EFB" w:rsidRPr="00797960">
              <w:rPr>
                <w:rFonts w:eastAsia="Calibri"/>
                <w:lang w:eastAsia="en-US"/>
              </w:rPr>
              <w:t>мити</w:t>
            </w:r>
            <w:r>
              <w:rPr>
                <w:rFonts w:eastAsia="Calibri"/>
                <w:lang w:eastAsia="en-US"/>
              </w:rPr>
              <w:t>ру</w:t>
            </w:r>
            <w:r w:rsidR="00032EFB" w:rsidRPr="00797960">
              <w:rPr>
                <w:rFonts w:eastAsia="Calibri"/>
                <w:lang w:eastAsia="en-US"/>
              </w:rPr>
              <w:t>я интонацию носителей языка;</w:t>
            </w:r>
          </w:p>
          <w:p w:rsidR="00032EFB" w:rsidRPr="00797960" w:rsidRDefault="00032EFB" w:rsidP="00032EFB">
            <w:pPr>
              <w:rPr>
                <w:rFonts w:eastAsia="Calibri"/>
                <w:lang w:eastAsia="en-US"/>
              </w:rPr>
            </w:pPr>
            <w:r w:rsidRPr="00797960">
              <w:rPr>
                <w:rFonts w:eastAsia="Calibri"/>
                <w:lang w:eastAsia="en-US"/>
              </w:rPr>
              <w:t>воспринимать речь на слух с выборочным пониманием информации;</w:t>
            </w:r>
          </w:p>
          <w:p w:rsidR="00032EFB" w:rsidRPr="00797960" w:rsidRDefault="00032EFB" w:rsidP="00032EFB">
            <w:pPr>
              <w:rPr>
                <w:rFonts w:eastAsia="Calibri"/>
                <w:lang w:eastAsia="en-US"/>
              </w:rPr>
            </w:pPr>
            <w:r w:rsidRPr="00797960">
              <w:rPr>
                <w:rFonts w:eastAsia="Calibri"/>
                <w:lang w:eastAsia="en-US"/>
              </w:rPr>
              <w:t>составлять диалог с описанием внешности и характера;</w:t>
            </w:r>
          </w:p>
          <w:p w:rsidR="00032EFB" w:rsidRPr="00797960" w:rsidRDefault="00032EFB" w:rsidP="00032EFB">
            <w:pPr>
              <w:rPr>
                <w:rFonts w:eastAsia="Calibri"/>
                <w:lang w:eastAsia="en-US"/>
              </w:rPr>
            </w:pPr>
            <w:r w:rsidRPr="00797960">
              <w:rPr>
                <w:rFonts w:eastAsia="Calibri"/>
                <w:lang w:eastAsia="en-US"/>
              </w:rPr>
              <w:t>описывать любимого литературного героя.</w:t>
            </w:r>
          </w:p>
          <w:p w:rsidR="00032EFB" w:rsidRPr="00797960" w:rsidRDefault="00032EFB" w:rsidP="00032EFB">
            <w:pPr>
              <w:rPr>
                <w:rFonts w:eastAsia="Calibri"/>
                <w:lang w:eastAsia="en-US"/>
              </w:rPr>
            </w:pPr>
            <w:r w:rsidRPr="00797960">
              <w:rPr>
                <w:rFonts w:eastAsia="Calibri"/>
                <w:lang w:eastAsia="en-US"/>
              </w:rPr>
              <w:t xml:space="preserve">Знать правила образования причастий настоящего и прошедшего времени, порядок имен прилагательных.  </w:t>
            </w:r>
          </w:p>
          <w:p w:rsidR="00032EFB" w:rsidRPr="00797960" w:rsidRDefault="00032EFB" w:rsidP="00032EFB">
            <w:pPr>
              <w:rPr>
                <w:rFonts w:eastAsia="Calibri"/>
                <w:lang w:eastAsia="en-US"/>
              </w:rPr>
            </w:pPr>
            <w:r w:rsidRPr="00797960">
              <w:rPr>
                <w:rFonts w:eastAsia="Calibri"/>
                <w:lang w:eastAsia="en-US"/>
              </w:rPr>
              <w:t>Уметь:</w:t>
            </w:r>
          </w:p>
          <w:p w:rsidR="00032EFB" w:rsidRPr="00797960" w:rsidRDefault="00032EFB" w:rsidP="00032EFB">
            <w:pPr>
              <w:rPr>
                <w:rFonts w:eastAsia="Calibri"/>
                <w:lang w:eastAsia="en-US"/>
              </w:rPr>
            </w:pPr>
            <w:r w:rsidRPr="00797960">
              <w:rPr>
                <w:rFonts w:eastAsia="Calibri"/>
                <w:lang w:eastAsia="en-US"/>
              </w:rPr>
              <w:t>читать текст с пониманием основного содержания;</w:t>
            </w:r>
          </w:p>
          <w:p w:rsidR="00032EFB" w:rsidRPr="00797960" w:rsidRDefault="00032EFB" w:rsidP="00032EFB">
            <w:pPr>
              <w:rPr>
                <w:rFonts w:eastAsia="Calibri"/>
                <w:lang w:eastAsia="en-US"/>
              </w:rPr>
            </w:pPr>
            <w:r w:rsidRPr="00797960">
              <w:rPr>
                <w:rFonts w:eastAsia="Calibri"/>
                <w:lang w:eastAsia="en-US"/>
              </w:rPr>
              <w:t>воспринимать на слух информацию с полным ее пониманием;</w:t>
            </w:r>
          </w:p>
          <w:p w:rsidR="00032EFB" w:rsidRPr="00797960" w:rsidRDefault="00032EFB" w:rsidP="00032EFB">
            <w:pPr>
              <w:rPr>
                <w:rFonts w:eastAsia="Calibri"/>
                <w:lang w:eastAsia="en-US"/>
              </w:rPr>
            </w:pPr>
            <w:r w:rsidRPr="00797960">
              <w:rPr>
                <w:rFonts w:eastAsia="Calibri"/>
                <w:lang w:eastAsia="en-US"/>
              </w:rPr>
              <w:t>составить письменный и устный рассказ об удивительном человеке.</w:t>
            </w:r>
          </w:p>
          <w:p w:rsidR="00032EFB" w:rsidRPr="00797960" w:rsidRDefault="00032EFB" w:rsidP="00032EFB">
            <w:pPr>
              <w:rPr>
                <w:rFonts w:eastAsia="Calibri"/>
                <w:lang w:eastAsia="en-US"/>
              </w:rPr>
            </w:pPr>
            <w:r w:rsidRPr="00797960">
              <w:rPr>
                <w:rFonts w:eastAsia="Calibri"/>
                <w:lang w:eastAsia="en-US"/>
              </w:rPr>
              <w:t xml:space="preserve">Знать формы глаголов и лексику по теме.  </w:t>
            </w:r>
          </w:p>
          <w:p w:rsidR="00032EFB" w:rsidRPr="00797960" w:rsidRDefault="00032EFB" w:rsidP="00032EFB">
            <w:pPr>
              <w:rPr>
                <w:rFonts w:eastAsia="Calibri"/>
                <w:lang w:eastAsia="en-US"/>
              </w:rPr>
            </w:pPr>
            <w:r w:rsidRPr="00797960">
              <w:rPr>
                <w:rFonts w:eastAsia="Calibri"/>
                <w:lang w:eastAsia="en-US"/>
              </w:rPr>
              <w:t>Уметь:</w:t>
            </w:r>
          </w:p>
          <w:p w:rsidR="00032EFB" w:rsidRPr="00797960" w:rsidRDefault="00032EFB" w:rsidP="00032EFB">
            <w:pPr>
              <w:rPr>
                <w:rFonts w:eastAsia="Calibri"/>
                <w:lang w:eastAsia="en-US"/>
              </w:rPr>
            </w:pPr>
            <w:r w:rsidRPr="00797960">
              <w:rPr>
                <w:rFonts w:eastAsia="Calibri"/>
                <w:lang w:eastAsia="en-US"/>
              </w:rPr>
              <w:lastRenderedPageBreak/>
              <w:t>читать текст с выборочным пониманием необходимой информации;</w:t>
            </w:r>
          </w:p>
          <w:p w:rsidR="00032EFB" w:rsidRPr="00797960" w:rsidRDefault="00032EFB" w:rsidP="00032EFB">
            <w:pPr>
              <w:rPr>
                <w:rFonts w:eastAsia="Calibri"/>
                <w:lang w:eastAsia="en-US"/>
              </w:rPr>
            </w:pPr>
            <w:r w:rsidRPr="00797960">
              <w:rPr>
                <w:rFonts w:eastAsia="Calibri"/>
                <w:lang w:eastAsia="en-US"/>
              </w:rPr>
              <w:t>воспринимать информацию на слух с выборочным пониманием заданной информации;</w:t>
            </w:r>
          </w:p>
          <w:p w:rsidR="00032EFB" w:rsidRPr="00797960" w:rsidRDefault="00032EFB" w:rsidP="00032EFB">
            <w:pPr>
              <w:rPr>
                <w:rFonts w:eastAsia="Calibri"/>
                <w:lang w:eastAsia="en-US"/>
              </w:rPr>
            </w:pPr>
            <w:r w:rsidRPr="00797960">
              <w:rPr>
                <w:rFonts w:eastAsia="Calibri"/>
                <w:lang w:eastAsia="en-US"/>
              </w:rPr>
              <w:t xml:space="preserve">излагать содержание </w:t>
            </w:r>
            <w:proofErr w:type="gramStart"/>
            <w:r w:rsidRPr="00797960">
              <w:rPr>
                <w:rFonts w:eastAsia="Calibri"/>
                <w:lang w:eastAsia="en-US"/>
              </w:rPr>
              <w:t>прочитанного</w:t>
            </w:r>
            <w:proofErr w:type="gramEnd"/>
            <w:r w:rsidRPr="00797960">
              <w:rPr>
                <w:rFonts w:eastAsia="Calibri"/>
                <w:lang w:eastAsia="en-US"/>
              </w:rPr>
              <w:t>;</w:t>
            </w:r>
          </w:p>
          <w:p w:rsidR="00032EFB" w:rsidRPr="00797960" w:rsidRDefault="00032EFB" w:rsidP="00032EFB">
            <w:pPr>
              <w:rPr>
                <w:rFonts w:eastAsia="Calibri"/>
                <w:lang w:eastAsia="en-US"/>
              </w:rPr>
            </w:pPr>
            <w:r w:rsidRPr="00797960">
              <w:rPr>
                <w:rFonts w:eastAsia="Calibri"/>
                <w:lang w:eastAsia="en-US"/>
              </w:rPr>
              <w:t>писать e-</w:t>
            </w:r>
            <w:proofErr w:type="spellStart"/>
            <w:r w:rsidRPr="00797960">
              <w:rPr>
                <w:rFonts w:eastAsia="Calibri"/>
                <w:lang w:eastAsia="en-US"/>
              </w:rPr>
              <w:t>mail</w:t>
            </w:r>
            <w:proofErr w:type="spellEnd"/>
            <w:r w:rsidRPr="00797960">
              <w:rPr>
                <w:rFonts w:eastAsia="Calibri"/>
                <w:lang w:eastAsia="en-US"/>
              </w:rPr>
              <w:t xml:space="preserve"> о туристических достопримечательностях.</w:t>
            </w:r>
          </w:p>
          <w:p w:rsidR="00032EFB" w:rsidRPr="00797960" w:rsidRDefault="00032EFB" w:rsidP="00032EFB">
            <w:pPr>
              <w:rPr>
                <w:rFonts w:eastAsia="Calibri"/>
                <w:lang w:eastAsia="en-US"/>
              </w:rPr>
            </w:pPr>
            <w:r w:rsidRPr="00797960">
              <w:rPr>
                <w:rFonts w:eastAsia="Calibri"/>
                <w:lang w:eastAsia="en-US"/>
              </w:rPr>
              <w:t>Знать лексику по теме.</w:t>
            </w:r>
            <w:r w:rsidRPr="00797960">
              <w:t xml:space="preserve"> </w:t>
            </w:r>
            <w:r w:rsidRPr="00797960">
              <w:rPr>
                <w:rFonts w:eastAsia="Calibri"/>
                <w:lang w:eastAsia="en-US"/>
              </w:rPr>
              <w:t>Уметь:</w:t>
            </w:r>
          </w:p>
          <w:p w:rsidR="00032EFB" w:rsidRPr="00797960" w:rsidRDefault="00032EFB" w:rsidP="00032EFB">
            <w:pPr>
              <w:rPr>
                <w:rFonts w:eastAsia="Calibri"/>
                <w:lang w:eastAsia="en-US"/>
              </w:rPr>
            </w:pPr>
            <w:r w:rsidRPr="00797960">
              <w:rPr>
                <w:rFonts w:eastAsia="Calibri"/>
                <w:lang w:eastAsia="en-US"/>
              </w:rPr>
              <w:t>прогнозировать содержания текста;</w:t>
            </w:r>
          </w:p>
          <w:p w:rsidR="00032EFB" w:rsidRPr="00797960" w:rsidRDefault="00032EFB" w:rsidP="00032EFB">
            <w:pPr>
              <w:rPr>
                <w:rFonts w:eastAsia="Calibri"/>
                <w:lang w:eastAsia="en-US"/>
              </w:rPr>
            </w:pPr>
            <w:r w:rsidRPr="00797960">
              <w:rPr>
                <w:rFonts w:eastAsia="Calibri"/>
                <w:lang w:eastAsia="en-US"/>
              </w:rPr>
              <w:t>читать и понимать тексты с полным пониманием содержания;</w:t>
            </w:r>
          </w:p>
          <w:p w:rsidR="00032EFB" w:rsidRPr="00797960" w:rsidRDefault="00032EFB" w:rsidP="00032EFB">
            <w:pPr>
              <w:rPr>
                <w:rFonts w:eastAsia="Calibri"/>
                <w:lang w:eastAsia="en-US"/>
              </w:rPr>
            </w:pPr>
            <w:r w:rsidRPr="00797960">
              <w:rPr>
                <w:rFonts w:eastAsia="Calibri"/>
                <w:lang w:eastAsia="en-US"/>
              </w:rPr>
              <w:t>составлять диалог-</w:t>
            </w:r>
            <w:proofErr w:type="spellStart"/>
            <w:r w:rsidRPr="00797960">
              <w:rPr>
                <w:rFonts w:eastAsia="Calibri"/>
                <w:lang w:eastAsia="en-US"/>
              </w:rPr>
              <w:t>распрос</w:t>
            </w:r>
            <w:proofErr w:type="spellEnd"/>
            <w:r w:rsidRPr="00797960">
              <w:rPr>
                <w:rFonts w:eastAsia="Calibri"/>
                <w:lang w:eastAsia="en-US"/>
              </w:rPr>
              <w:t xml:space="preserve"> на основе </w:t>
            </w:r>
            <w:proofErr w:type="gramStart"/>
            <w:r w:rsidRPr="00797960">
              <w:rPr>
                <w:rFonts w:eastAsia="Calibri"/>
                <w:lang w:eastAsia="en-US"/>
              </w:rPr>
              <w:t>прочитанного</w:t>
            </w:r>
            <w:proofErr w:type="gramEnd"/>
            <w:r w:rsidRPr="00797960">
              <w:rPr>
                <w:rFonts w:eastAsia="Calibri"/>
                <w:lang w:eastAsia="en-US"/>
              </w:rPr>
              <w:t>;</w:t>
            </w:r>
          </w:p>
          <w:p w:rsidR="00032EFB" w:rsidRPr="00797960" w:rsidRDefault="00032EFB" w:rsidP="00032EFB">
            <w:pPr>
              <w:rPr>
                <w:rFonts w:eastAsia="Calibri"/>
                <w:lang w:eastAsia="en-US"/>
              </w:rPr>
            </w:pPr>
            <w:r w:rsidRPr="00797960">
              <w:rPr>
                <w:rFonts w:eastAsia="Calibri"/>
                <w:lang w:eastAsia="en-US"/>
              </w:rPr>
              <w:t>воспринимать на слух текст с полным пониманием его содержания.</w:t>
            </w:r>
          </w:p>
          <w:p w:rsidR="00051B0D" w:rsidRPr="00797960" w:rsidRDefault="00032EFB" w:rsidP="00032EFB">
            <w:pPr>
              <w:rPr>
                <w:rFonts w:eastAsia="Calibri"/>
                <w:lang w:eastAsia="en-US"/>
              </w:rPr>
            </w:pPr>
            <w:r w:rsidRPr="00797960">
              <w:rPr>
                <w:rFonts w:eastAsia="Calibri"/>
                <w:lang w:eastAsia="en-US"/>
              </w:rPr>
              <w:t>Знать лексику по теме «Увлечения»</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DC1AC0" w:rsidP="00051B0D">
            <w:pPr>
              <w:rPr>
                <w:rFonts w:eastAsia="Calibri"/>
                <w:lang w:eastAsia="en-US"/>
              </w:rPr>
            </w:pPr>
            <w:r w:rsidRPr="00797960">
              <w:rPr>
                <w:rFonts w:eastAsia="Calibri"/>
                <w:lang w:eastAsia="en-US"/>
              </w:rPr>
              <w:t>Портрет друга</w:t>
            </w:r>
          </w:p>
          <w:p w:rsidR="00DC1AC0" w:rsidRPr="00797960" w:rsidRDefault="00DC1AC0" w:rsidP="00051B0D">
            <w:pPr>
              <w:rPr>
                <w:rFonts w:eastAsia="Calibri"/>
                <w:lang w:eastAsia="en-US"/>
              </w:rPr>
            </w:pPr>
            <w:r w:rsidRPr="00797960">
              <w:rPr>
                <w:rFonts w:eastAsia="Calibri"/>
                <w:lang w:eastAsia="en-US"/>
              </w:rPr>
              <w:t>Мозговой штурм</w:t>
            </w:r>
          </w:p>
          <w:p w:rsidR="00DC1AC0" w:rsidRPr="00797960" w:rsidRDefault="00DC1AC0"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lang w:eastAsia="ru-RU"/>
              </w:rPr>
            </w:pPr>
            <w:r w:rsidRPr="00797960">
              <w:rPr>
                <w:lang w:eastAsia="ru-RU"/>
              </w:rPr>
              <w:lastRenderedPageBreak/>
              <w:t>4</w:t>
            </w:r>
          </w:p>
        </w:tc>
        <w:tc>
          <w:tcPr>
            <w:tcW w:w="2006" w:type="dxa"/>
            <w:shd w:val="clear" w:color="auto" w:fill="auto"/>
          </w:tcPr>
          <w:p w:rsidR="00051B0D" w:rsidRPr="00797960" w:rsidRDefault="00051B0D" w:rsidP="00DC1AC0">
            <w:pPr>
              <w:autoSpaceDE w:val="0"/>
              <w:autoSpaceDN w:val="0"/>
              <w:adjustRightInd w:val="0"/>
              <w:rPr>
                <w:b/>
                <w:bCs/>
                <w:color w:val="000000"/>
                <w:lang w:eastAsia="ru-RU"/>
              </w:rPr>
            </w:pPr>
            <w:r w:rsidRPr="00797960">
              <w:rPr>
                <w:b/>
                <w:bCs/>
                <w:color w:val="000000"/>
                <w:lang w:eastAsia="ru-RU"/>
              </w:rPr>
              <w:t>Об этом говорят и пишут</w:t>
            </w:r>
          </w:p>
          <w:p w:rsidR="00051B0D" w:rsidRPr="00797960" w:rsidRDefault="00051B0D" w:rsidP="00DC1AC0">
            <w:pPr>
              <w:autoSpaceDE w:val="0"/>
              <w:autoSpaceDN w:val="0"/>
              <w:adjustRightInd w:val="0"/>
              <w:rPr>
                <w:color w:val="000000"/>
                <w:lang w:eastAsia="ru-RU"/>
              </w:rPr>
            </w:pPr>
            <w:r w:rsidRPr="00797960">
              <w:rPr>
                <w:color w:val="000000"/>
                <w:lang w:eastAsia="ru-RU"/>
              </w:rPr>
              <w:t xml:space="preserve">Заметки в газету. А вы слышали о …? Действуй! Журналы для подростков в Великобритании. </w:t>
            </w:r>
            <w:r w:rsidRPr="00797960">
              <w:rPr>
                <w:color w:val="000000"/>
                <w:lang w:eastAsia="ru-RU"/>
              </w:rPr>
              <w:lastRenderedPageBreak/>
              <w:t>Включайся и настраивайся!</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познавательные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действия (УУД), в том числе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 xml:space="preserve">работать со словарями, планировать и </w:t>
            </w:r>
            <w:proofErr w:type="spellStart"/>
            <w:r w:rsidRPr="00CC3A9F">
              <w:rPr>
                <w:rFonts w:eastAsiaTheme="minorHAnsi"/>
                <w:lang w:eastAsia="en-US"/>
              </w:rPr>
              <w:t>осуществ</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лять</w:t>
            </w:r>
            <w:proofErr w:type="spellEnd"/>
            <w:r w:rsidRPr="00CC3A9F">
              <w:rPr>
                <w:rFonts w:eastAsiaTheme="minorHAnsi"/>
                <w:lang w:eastAsia="en-US"/>
              </w:rPr>
              <w:t xml:space="preserve"> учебно-исследовательскую работу;</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навыки работы с информацией, </w:t>
            </w:r>
            <w:proofErr w:type="gramStart"/>
            <w:r w:rsidRPr="00CC3A9F">
              <w:rPr>
                <w:rFonts w:eastAsiaTheme="minorHAnsi"/>
                <w:lang w:eastAsia="en-US"/>
              </w:rPr>
              <w:t>в</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прогнозировать содержание текста по </w:t>
            </w:r>
            <w:proofErr w:type="spellStart"/>
            <w:r w:rsidRPr="00CC3A9F">
              <w:rPr>
                <w:rFonts w:eastAsiaTheme="minorHAnsi"/>
                <w:lang w:eastAsia="en-US"/>
              </w:rPr>
              <w:t>иллюстра</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циям</w:t>
            </w:r>
            <w:proofErr w:type="spellEnd"/>
            <w:r w:rsidRPr="00CC3A9F">
              <w:rPr>
                <w:rFonts w:eastAsiaTheme="minorHAnsi"/>
                <w:lang w:eastAsia="en-US"/>
              </w:rPr>
              <w:t xml:space="preserve"> и ключевым словам/началу текста, </w:t>
            </w:r>
            <w:proofErr w:type="spellStart"/>
            <w:r w:rsidRPr="00CC3A9F">
              <w:rPr>
                <w:rFonts w:eastAsiaTheme="minorHAnsi"/>
                <w:lang w:eastAsia="en-US"/>
              </w:rPr>
              <w:t>озаглав</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ливать</w:t>
            </w:r>
            <w:proofErr w:type="spellEnd"/>
            <w:r w:rsidRPr="00CC3A9F">
              <w:rPr>
                <w:rFonts w:eastAsiaTheme="minorHAnsi"/>
                <w:lang w:eastAsia="en-US"/>
              </w:rPr>
              <w:t xml:space="preserve"> тексты, устанавливать </w:t>
            </w:r>
            <w:proofErr w:type="gramStart"/>
            <w:r w:rsidRPr="00CC3A9F">
              <w:rPr>
                <w:rFonts w:eastAsiaTheme="minorHAnsi"/>
                <w:lang w:eastAsia="en-US"/>
              </w:rPr>
              <w:t>логическую</w:t>
            </w:r>
            <w:proofErr w:type="gramEnd"/>
            <w:r w:rsidRPr="00CC3A9F">
              <w:rPr>
                <w:rFonts w:eastAsiaTheme="minorHAnsi"/>
                <w:lang w:eastAsia="en-US"/>
              </w:rPr>
              <w:t xml:space="preserve"> после-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довательность</w:t>
            </w:r>
            <w:proofErr w:type="spellEnd"/>
            <w:r w:rsidRPr="00CC3A9F">
              <w:rPr>
                <w:rFonts w:eastAsiaTheme="minorHAnsi"/>
                <w:lang w:eastAsia="en-US"/>
              </w:rPr>
              <w:t xml:space="preserve"> фактов, устанавливать </w:t>
            </w:r>
            <w:proofErr w:type="gramStart"/>
            <w:r w:rsidRPr="00CC3A9F">
              <w:rPr>
                <w:rFonts w:eastAsiaTheme="minorHAnsi"/>
                <w:lang w:eastAsia="en-US"/>
              </w:rPr>
              <w:t>смысловые</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соответствия при восприятии речи на слух;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обеспечивать формирование </w:t>
            </w:r>
            <w:proofErr w:type="gramStart"/>
            <w:r w:rsidRPr="00CC3A9F">
              <w:rPr>
                <w:rFonts w:eastAsiaTheme="minorHAnsi"/>
                <w:lang w:eastAsia="en-US"/>
              </w:rPr>
              <w:t>общекультурной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и этнической идентичности как составляющих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гражданской идентичности личности;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информационную культуру, </w:t>
            </w:r>
            <w:proofErr w:type="gramStart"/>
            <w:r w:rsidRPr="00CC3A9F">
              <w:rPr>
                <w:rFonts w:eastAsiaTheme="minorHAnsi"/>
                <w:lang w:eastAsia="en-US"/>
              </w:rPr>
              <w:t>толе</w:t>
            </w:r>
            <w:proofErr w:type="gram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рантность</w:t>
            </w:r>
            <w:proofErr w:type="spellEnd"/>
            <w:r w:rsidRPr="00CC3A9F">
              <w:rPr>
                <w:rFonts w:eastAsiaTheme="minorHAnsi"/>
                <w:lang w:eastAsia="en-US"/>
              </w:rPr>
              <w:t xml:space="preserve"> и уважение к разным вкусам и точкам</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зрения;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воспитывать активную жизненную позицию,</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креативность и </w:t>
            </w:r>
            <w:proofErr w:type="spellStart"/>
            <w:r w:rsidRPr="00CC3A9F">
              <w:rPr>
                <w:rFonts w:eastAsiaTheme="minorHAnsi"/>
                <w:lang w:eastAsia="en-US"/>
              </w:rPr>
              <w:t>эмпатию</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культуру поведения через </w:t>
            </w:r>
            <w:proofErr w:type="spellStart"/>
            <w:r w:rsidRPr="00CC3A9F">
              <w:rPr>
                <w:rFonts w:eastAsiaTheme="minorHAnsi"/>
                <w:lang w:eastAsia="en-US"/>
              </w:rPr>
              <w:t>освое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ние</w:t>
            </w:r>
            <w:proofErr w:type="spellEnd"/>
            <w:r w:rsidRPr="00CC3A9F">
              <w:rPr>
                <w:rFonts w:eastAsiaTheme="minorHAnsi"/>
                <w:lang w:eastAsia="en-US"/>
              </w:rPr>
              <w:t xml:space="preserve"> норм этикета: умение преподносить и </w:t>
            </w:r>
            <w:proofErr w:type="spellStart"/>
            <w:r w:rsidRPr="00CC3A9F">
              <w:rPr>
                <w:rFonts w:eastAsiaTheme="minorHAnsi"/>
                <w:lang w:eastAsia="en-US"/>
              </w:rPr>
              <w:t>реаги</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ровать</w:t>
            </w:r>
            <w:proofErr w:type="spellEnd"/>
            <w:r w:rsidRPr="00CC3A9F">
              <w:rPr>
                <w:rFonts w:eastAsiaTheme="minorHAnsi"/>
                <w:lang w:eastAsia="en-US"/>
              </w:rPr>
              <w:t xml:space="preserve"> на информацию, предлагать идею, </w:t>
            </w:r>
            <w:proofErr w:type="spellStart"/>
            <w:r w:rsidRPr="00CC3A9F">
              <w:rPr>
                <w:rFonts w:eastAsiaTheme="minorHAnsi"/>
                <w:lang w:eastAsia="en-US"/>
              </w:rPr>
              <w:t>выра</w:t>
            </w:r>
            <w:proofErr w:type="spellEnd"/>
            <w:r w:rsidRPr="00CC3A9F">
              <w:rPr>
                <w:rFonts w:eastAsiaTheme="minorHAnsi"/>
                <w:lang w:eastAsia="en-US"/>
              </w:rPr>
              <w:t>-</w:t>
            </w:r>
          </w:p>
          <w:p w:rsidR="00051B0D" w:rsidRPr="00CC3A9F" w:rsidRDefault="00CC3A9F" w:rsidP="00CC3A9F">
            <w:pPr>
              <w:jc w:val="center"/>
              <w:rPr>
                <w:rFonts w:eastAsia="Calibri"/>
                <w:i/>
                <w:lang w:eastAsia="en-US"/>
              </w:rPr>
            </w:pPr>
            <w:r w:rsidRPr="00CC3A9F">
              <w:rPr>
                <w:rFonts w:eastAsiaTheme="minorHAnsi"/>
                <w:lang w:eastAsia="en-US"/>
              </w:rPr>
              <w:t>жать согласие/несогласие.</w:t>
            </w:r>
          </w:p>
        </w:tc>
        <w:tc>
          <w:tcPr>
            <w:tcW w:w="4536" w:type="dxa"/>
            <w:shd w:val="clear" w:color="auto" w:fill="auto"/>
          </w:tcPr>
          <w:p w:rsidR="00DC1AC0" w:rsidRPr="00797960" w:rsidRDefault="00DC1AC0" w:rsidP="00DC1AC0">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:п</w:t>
            </w:r>
            <w:proofErr w:type="gramEnd"/>
            <w:r w:rsidRPr="00797960">
              <w:rPr>
                <w:rFonts w:eastAsia="Calibri"/>
                <w:lang w:eastAsia="en-US"/>
              </w:rPr>
              <w:t>рогнозировать</w:t>
            </w:r>
            <w:proofErr w:type="spellEnd"/>
            <w:r w:rsidRPr="00797960">
              <w:rPr>
                <w:rFonts w:eastAsia="Calibri"/>
                <w:lang w:eastAsia="en-US"/>
              </w:rPr>
              <w:t xml:space="preserve"> содержание текста по заголовку;</w:t>
            </w:r>
          </w:p>
          <w:p w:rsidR="00DC1AC0" w:rsidRPr="00797960" w:rsidRDefault="00DC1AC0" w:rsidP="00DC1AC0">
            <w:pPr>
              <w:rPr>
                <w:rFonts w:eastAsia="Calibri"/>
                <w:lang w:eastAsia="en-US"/>
              </w:rPr>
            </w:pPr>
            <w:r w:rsidRPr="00797960">
              <w:rPr>
                <w:rFonts w:eastAsia="Calibri"/>
                <w:lang w:eastAsia="en-US"/>
              </w:rPr>
              <w:t>•составлять тезисы новостных заметок;</w:t>
            </w:r>
          </w:p>
          <w:p w:rsidR="00DC1AC0" w:rsidRPr="00797960" w:rsidRDefault="00DC1AC0" w:rsidP="00DC1AC0">
            <w:pPr>
              <w:rPr>
                <w:rFonts w:eastAsia="Calibri"/>
                <w:lang w:eastAsia="en-US"/>
              </w:rPr>
            </w:pPr>
            <w:r w:rsidRPr="00797960">
              <w:rPr>
                <w:rFonts w:eastAsia="Calibri"/>
                <w:lang w:eastAsia="en-US"/>
              </w:rPr>
              <w:t xml:space="preserve">•передавать содержание </w:t>
            </w:r>
            <w:proofErr w:type="gramStart"/>
            <w:r w:rsidRPr="00797960">
              <w:rPr>
                <w:rFonts w:eastAsia="Calibri"/>
                <w:lang w:eastAsia="en-US"/>
              </w:rPr>
              <w:t>прочитанного</w:t>
            </w:r>
            <w:proofErr w:type="gramEnd"/>
            <w:r w:rsidRPr="00797960">
              <w:rPr>
                <w:rFonts w:eastAsia="Calibri"/>
                <w:lang w:eastAsia="en-US"/>
              </w:rPr>
              <w:t xml:space="preserve"> на основе прочитанного с опорой на тезисы;</w:t>
            </w:r>
          </w:p>
          <w:p w:rsidR="00DC1AC0" w:rsidRPr="00797960" w:rsidRDefault="00DC1AC0" w:rsidP="00DC1AC0">
            <w:pPr>
              <w:rPr>
                <w:rFonts w:eastAsia="Calibri"/>
                <w:lang w:eastAsia="en-US"/>
              </w:rPr>
            </w:pPr>
            <w:r w:rsidRPr="00797960">
              <w:rPr>
                <w:rFonts w:eastAsia="Calibri"/>
                <w:lang w:eastAsia="en-US"/>
              </w:rPr>
              <w:t>•Соотносить языковые явления с родным языком при изучении грамматики</w:t>
            </w:r>
          </w:p>
          <w:p w:rsidR="00DC1AC0" w:rsidRPr="00797960" w:rsidRDefault="00DC1AC0" w:rsidP="00DC1AC0">
            <w:pPr>
              <w:rPr>
                <w:rFonts w:eastAsia="Calibri"/>
                <w:lang w:eastAsia="en-US"/>
              </w:rPr>
            </w:pPr>
            <w:r w:rsidRPr="00797960">
              <w:rPr>
                <w:rFonts w:eastAsia="Calibri"/>
                <w:lang w:eastAsia="en-US"/>
              </w:rPr>
              <w:t xml:space="preserve">•писать заметки о </w:t>
            </w:r>
            <w:proofErr w:type="spellStart"/>
            <w:r w:rsidRPr="00797960">
              <w:rPr>
                <w:rFonts w:eastAsia="Calibri"/>
                <w:lang w:eastAsia="en-US"/>
              </w:rPr>
              <w:t>новстях</w:t>
            </w:r>
            <w:proofErr w:type="spellEnd"/>
            <w:r w:rsidRPr="00797960">
              <w:rPr>
                <w:rFonts w:eastAsia="Calibri"/>
                <w:lang w:eastAsia="en-US"/>
              </w:rPr>
              <w:t xml:space="preserve"> в родном крае.</w:t>
            </w:r>
          </w:p>
          <w:p w:rsidR="00DC1AC0" w:rsidRPr="00797960" w:rsidRDefault="00DC1AC0" w:rsidP="00DC1AC0">
            <w:pPr>
              <w:rPr>
                <w:rFonts w:eastAsia="Calibri"/>
                <w:lang w:eastAsia="en-US"/>
              </w:rPr>
            </w:pPr>
            <w:r w:rsidRPr="00797960">
              <w:rPr>
                <w:rFonts w:eastAsia="Calibri"/>
                <w:lang w:eastAsia="en-US"/>
              </w:rPr>
              <w:t xml:space="preserve">Знать правило образования времени </w:t>
            </w:r>
            <w:proofErr w:type="spellStart"/>
            <w:r w:rsidRPr="00797960">
              <w:rPr>
                <w:rFonts w:eastAsia="Calibri"/>
                <w:lang w:eastAsia="en-US"/>
              </w:rPr>
              <w:t>Past</w:t>
            </w:r>
            <w:proofErr w:type="spellEnd"/>
            <w:r w:rsidRPr="00797960">
              <w:rPr>
                <w:rFonts w:eastAsia="Calibri"/>
                <w:lang w:eastAsia="en-US"/>
              </w:rPr>
              <w:t xml:space="preserve"> </w:t>
            </w:r>
            <w:proofErr w:type="spellStart"/>
            <w:r w:rsidRPr="00797960">
              <w:rPr>
                <w:rFonts w:eastAsia="Calibri"/>
                <w:lang w:eastAsia="en-US"/>
              </w:rPr>
              <w:lastRenderedPageBreak/>
              <w:t>Continuous</w:t>
            </w:r>
            <w:proofErr w:type="spellEnd"/>
            <w:r w:rsidRPr="00797960">
              <w:rPr>
                <w:rFonts w:eastAsia="Calibri"/>
                <w:lang w:eastAsia="en-US"/>
              </w:rPr>
              <w:t>,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:ч</w:t>
            </w:r>
            <w:proofErr w:type="gramEnd"/>
            <w:r w:rsidRPr="00797960">
              <w:rPr>
                <w:rFonts w:eastAsia="Calibri"/>
                <w:lang w:eastAsia="en-US"/>
              </w:rPr>
              <w:t>итать</w:t>
            </w:r>
            <w:proofErr w:type="spellEnd"/>
            <w:r w:rsidRPr="00797960">
              <w:rPr>
                <w:rFonts w:eastAsia="Calibri"/>
                <w:lang w:eastAsia="en-US"/>
              </w:rPr>
              <w:t xml:space="preserve"> </w:t>
            </w:r>
            <w:proofErr w:type="spellStart"/>
            <w:r w:rsidRPr="00797960">
              <w:rPr>
                <w:rFonts w:eastAsia="Calibri"/>
                <w:lang w:eastAsia="en-US"/>
              </w:rPr>
              <w:t>тектс</w:t>
            </w:r>
            <w:proofErr w:type="spellEnd"/>
            <w:r w:rsidRPr="00797960">
              <w:rPr>
                <w:rFonts w:eastAsia="Calibri"/>
                <w:lang w:eastAsia="en-US"/>
              </w:rPr>
              <w:t xml:space="preserve"> с пониманием основного содержания;</w:t>
            </w:r>
          </w:p>
          <w:p w:rsidR="00DC1AC0" w:rsidRPr="00797960" w:rsidRDefault="00DC1AC0" w:rsidP="00DC1AC0">
            <w:pPr>
              <w:rPr>
                <w:rFonts w:eastAsia="Calibri"/>
                <w:lang w:eastAsia="en-US"/>
              </w:rPr>
            </w:pPr>
            <w:r w:rsidRPr="00797960">
              <w:rPr>
                <w:rFonts w:eastAsia="Calibri"/>
                <w:lang w:eastAsia="en-US"/>
              </w:rPr>
              <w:t xml:space="preserve">•брать и давать интервью о различных </w:t>
            </w:r>
            <w:proofErr w:type="spellStart"/>
            <w:r w:rsidRPr="00797960">
              <w:rPr>
                <w:rFonts w:eastAsia="Calibri"/>
                <w:lang w:eastAsia="en-US"/>
              </w:rPr>
              <w:t>событиях</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заголовки новостей.</w:t>
            </w:r>
          </w:p>
          <w:p w:rsidR="00DC1AC0" w:rsidRPr="00797960" w:rsidRDefault="00DC1AC0" w:rsidP="00DC1AC0">
            <w:pPr>
              <w:rPr>
                <w:rFonts w:eastAsia="Calibri"/>
                <w:lang w:eastAsia="en-US"/>
              </w:rPr>
            </w:pPr>
            <w:r w:rsidRPr="00797960">
              <w:rPr>
                <w:rFonts w:eastAsia="Calibri"/>
                <w:lang w:eastAsia="en-US"/>
              </w:rPr>
              <w:t xml:space="preserve">Знать правило образования времен </w:t>
            </w:r>
            <w:proofErr w:type="spellStart"/>
            <w:r w:rsidRPr="00797960">
              <w:rPr>
                <w:rFonts w:eastAsia="Calibri"/>
                <w:lang w:eastAsia="en-US"/>
              </w:rPr>
              <w:t>Past</w:t>
            </w:r>
            <w:proofErr w:type="spellEnd"/>
            <w:r w:rsidRPr="00797960">
              <w:rPr>
                <w:rFonts w:eastAsia="Calibri"/>
                <w:lang w:eastAsia="en-US"/>
              </w:rPr>
              <w:t xml:space="preserve"> </w:t>
            </w:r>
            <w:proofErr w:type="spellStart"/>
            <w:r w:rsidRPr="00797960">
              <w:rPr>
                <w:rFonts w:eastAsia="Calibri"/>
                <w:lang w:eastAsia="en-US"/>
              </w:rPr>
              <w:t>Simple</w:t>
            </w:r>
            <w:proofErr w:type="spellEnd"/>
            <w:r w:rsidRPr="00797960">
              <w:rPr>
                <w:rFonts w:eastAsia="Calibri"/>
                <w:lang w:eastAsia="en-US"/>
              </w:rPr>
              <w:t xml:space="preserve"> и </w:t>
            </w:r>
            <w:proofErr w:type="spellStart"/>
            <w:r w:rsidRPr="00797960">
              <w:rPr>
                <w:rFonts w:eastAsia="Calibri"/>
                <w:lang w:eastAsia="en-US"/>
              </w:rPr>
              <w:t>Past</w:t>
            </w:r>
            <w:proofErr w:type="spellEnd"/>
            <w:r w:rsidRPr="00797960">
              <w:rPr>
                <w:rFonts w:eastAsia="Calibri"/>
                <w:lang w:eastAsia="en-US"/>
              </w:rPr>
              <w:t xml:space="preserve"> </w:t>
            </w:r>
            <w:proofErr w:type="spellStart"/>
            <w:r w:rsidRPr="00797960">
              <w:rPr>
                <w:rFonts w:eastAsia="Calibri"/>
                <w:lang w:eastAsia="en-US"/>
              </w:rPr>
              <w:t>Continuous</w:t>
            </w:r>
            <w:proofErr w:type="spellEnd"/>
            <w:r w:rsidRPr="00797960">
              <w:rPr>
                <w:rFonts w:eastAsia="Calibri"/>
                <w:lang w:eastAsia="en-US"/>
              </w:rPr>
              <w:t>, их отличия;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:в</w:t>
            </w:r>
            <w:proofErr w:type="gramEnd"/>
            <w:r w:rsidRPr="00797960">
              <w:rPr>
                <w:rFonts w:eastAsia="Calibri"/>
                <w:lang w:eastAsia="en-US"/>
              </w:rPr>
              <w:t>оспринимать</w:t>
            </w:r>
            <w:proofErr w:type="spellEnd"/>
            <w:r w:rsidRPr="00797960">
              <w:rPr>
                <w:rFonts w:eastAsia="Calibri"/>
                <w:lang w:eastAsia="en-US"/>
              </w:rPr>
              <w:t xml:space="preserve"> информацию на слух с  выборочным пониманием заданной информации;</w:t>
            </w:r>
          </w:p>
          <w:p w:rsidR="00DC1AC0" w:rsidRPr="00797960" w:rsidRDefault="00DC1AC0" w:rsidP="00DC1AC0">
            <w:pPr>
              <w:rPr>
                <w:rFonts w:eastAsia="Calibri"/>
                <w:lang w:eastAsia="en-US"/>
              </w:rPr>
            </w:pPr>
            <w:r w:rsidRPr="00797960">
              <w:rPr>
                <w:rFonts w:eastAsia="Calibri"/>
                <w:lang w:eastAsia="en-US"/>
              </w:rPr>
              <w:t xml:space="preserve">•вести </w:t>
            </w:r>
            <w:proofErr w:type="spellStart"/>
            <w:r w:rsidRPr="00797960">
              <w:rPr>
                <w:rFonts w:eastAsia="Calibri"/>
                <w:lang w:eastAsia="en-US"/>
              </w:rPr>
              <w:t>полилог</w:t>
            </w:r>
            <w:proofErr w:type="spellEnd"/>
            <w:r w:rsidRPr="00797960">
              <w:rPr>
                <w:rFonts w:eastAsia="Calibri"/>
                <w:lang w:eastAsia="en-US"/>
              </w:rPr>
              <w:t xml:space="preserve"> о событиях;</w:t>
            </w:r>
          </w:p>
          <w:p w:rsidR="00DC1AC0" w:rsidRPr="00797960" w:rsidRDefault="00DC1AC0" w:rsidP="00DC1AC0">
            <w:pPr>
              <w:rPr>
                <w:rFonts w:eastAsia="Calibri"/>
                <w:lang w:eastAsia="en-US"/>
              </w:rPr>
            </w:pPr>
            <w:r w:rsidRPr="00797960">
              <w:rPr>
                <w:rFonts w:eastAsia="Calibri"/>
                <w:lang w:eastAsia="en-US"/>
              </w:rPr>
              <w:t>делать новостные заметки.</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r w:rsidRPr="00797960">
              <w:rPr>
                <w:rFonts w:eastAsia="Calibri"/>
                <w:lang w:eastAsia="en-US"/>
              </w:rPr>
              <w:t xml:space="preserve"> </w:t>
            </w: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отчет о результатах опроса в </w:t>
            </w:r>
            <w:proofErr w:type="spellStart"/>
            <w:r w:rsidRPr="00797960">
              <w:rPr>
                <w:rFonts w:eastAsia="Calibri"/>
                <w:lang w:eastAsia="en-US"/>
              </w:rPr>
              <w:t>классе;выделять</w:t>
            </w:r>
            <w:proofErr w:type="spellEnd"/>
            <w:r w:rsidRPr="00797960">
              <w:rPr>
                <w:rFonts w:eastAsia="Calibri"/>
                <w:lang w:eastAsia="en-US"/>
              </w:rPr>
              <w:t xml:space="preserve"> основную мысль прочитанного текста;</w:t>
            </w:r>
          </w:p>
          <w:p w:rsidR="00DC1AC0" w:rsidRPr="00797960" w:rsidRDefault="00DC1AC0" w:rsidP="00DC1AC0">
            <w:pPr>
              <w:rPr>
                <w:rFonts w:eastAsia="Calibri"/>
                <w:lang w:eastAsia="en-US"/>
              </w:rPr>
            </w:pPr>
            <w:r w:rsidRPr="00797960">
              <w:rPr>
                <w:rFonts w:eastAsia="Calibri"/>
                <w:lang w:eastAsia="en-US"/>
              </w:rPr>
              <w:t xml:space="preserve">•вести </w:t>
            </w:r>
            <w:proofErr w:type="spellStart"/>
            <w:r w:rsidRPr="00797960">
              <w:rPr>
                <w:rFonts w:eastAsia="Calibri"/>
                <w:lang w:eastAsia="en-US"/>
              </w:rPr>
              <w:t>полилог</w:t>
            </w:r>
            <w:proofErr w:type="spellEnd"/>
            <w:r w:rsidRPr="00797960">
              <w:rPr>
                <w:rFonts w:eastAsia="Calibri"/>
                <w:lang w:eastAsia="en-US"/>
              </w:rPr>
              <w:t>.</w:t>
            </w:r>
          </w:p>
          <w:p w:rsidR="00DC1AC0" w:rsidRPr="00797960" w:rsidRDefault="00DC1AC0" w:rsidP="00DC1AC0">
            <w:pPr>
              <w:tabs>
                <w:tab w:val="left" w:pos="0"/>
              </w:tabs>
              <w:snapToGrid w:val="0"/>
              <w:spacing w:line="200" w:lineRule="atLeast"/>
              <w:ind w:left="244" w:hanging="244"/>
            </w:pPr>
            <w:r w:rsidRPr="00797960">
              <w:rPr>
                <w:rFonts w:eastAsia="Calibri"/>
                <w:lang w:eastAsia="en-US"/>
              </w:rPr>
              <w:t>Знать лексику по теме.</w:t>
            </w:r>
            <w:r w:rsidRPr="00797960">
              <w:rPr>
                <w:b/>
              </w:rPr>
              <w:t xml:space="preserve"> Уметь</w:t>
            </w:r>
            <w:r w:rsidRPr="00797960">
              <w:t>:</w:t>
            </w:r>
          </w:p>
          <w:p w:rsidR="00DC1AC0" w:rsidRPr="00797960" w:rsidRDefault="00DC1AC0" w:rsidP="00DC1AC0">
            <w:pPr>
              <w:numPr>
                <w:ilvl w:val="0"/>
                <w:numId w:val="8"/>
              </w:numPr>
              <w:tabs>
                <w:tab w:val="left" w:pos="0"/>
                <w:tab w:val="left" w:pos="242"/>
              </w:tabs>
              <w:snapToGrid w:val="0"/>
              <w:spacing w:line="200" w:lineRule="atLeast"/>
            </w:pPr>
            <w:r w:rsidRPr="00797960">
              <w:t>составлять диалог-побуждение к действию;</w:t>
            </w:r>
          </w:p>
          <w:p w:rsidR="00DC1AC0" w:rsidRPr="00797960" w:rsidRDefault="00DC1AC0" w:rsidP="00DC1AC0">
            <w:pPr>
              <w:numPr>
                <w:ilvl w:val="0"/>
                <w:numId w:val="8"/>
              </w:numPr>
              <w:tabs>
                <w:tab w:val="left" w:pos="0"/>
                <w:tab w:val="left" w:pos="242"/>
              </w:tabs>
              <w:snapToGrid w:val="0"/>
              <w:spacing w:line="200" w:lineRule="atLeast"/>
            </w:pPr>
            <w:r w:rsidRPr="00797960">
              <w:t>прогнозировать содержание по заголовку;</w:t>
            </w:r>
          </w:p>
          <w:p w:rsidR="00DC1AC0" w:rsidRPr="00797960" w:rsidRDefault="00DC1AC0" w:rsidP="00DC1AC0">
            <w:pPr>
              <w:numPr>
                <w:ilvl w:val="0"/>
                <w:numId w:val="8"/>
              </w:numPr>
              <w:tabs>
                <w:tab w:val="left" w:pos="0"/>
                <w:tab w:val="left" w:pos="242"/>
              </w:tabs>
              <w:snapToGrid w:val="0"/>
              <w:spacing w:line="200" w:lineRule="atLeast"/>
              <w:rPr>
                <w:b/>
              </w:rPr>
            </w:pPr>
            <w:r w:rsidRPr="00797960">
              <w:t>воспринимать на слух с  полным пониманием содержания.</w:t>
            </w:r>
          </w:p>
          <w:p w:rsidR="00051B0D" w:rsidRPr="00797960" w:rsidRDefault="00DC1AC0" w:rsidP="00DC1AC0">
            <w:pPr>
              <w:rPr>
                <w:rFonts w:eastAsia="Calibri"/>
                <w:lang w:eastAsia="en-US"/>
              </w:rPr>
            </w:pPr>
            <w:r w:rsidRPr="00797960">
              <w:rPr>
                <w:b/>
              </w:rPr>
              <w:t>Знать</w:t>
            </w:r>
            <w:r w:rsidRPr="00797960">
              <w:t xml:space="preserve"> словообразование прилагательных от глаголов, лексику по теме.</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lang w:eastAsia="ru-RU"/>
              </w:rPr>
            </w:pPr>
            <w:r w:rsidRPr="00797960">
              <w:rPr>
                <w:lang w:eastAsia="ru-RU"/>
              </w:rPr>
              <w:lastRenderedPageBreak/>
              <w:t>5</w:t>
            </w:r>
          </w:p>
        </w:tc>
        <w:tc>
          <w:tcPr>
            <w:tcW w:w="2006" w:type="dxa"/>
            <w:shd w:val="clear" w:color="auto" w:fill="auto"/>
          </w:tcPr>
          <w:p w:rsidR="00051B0D" w:rsidRPr="00797960" w:rsidRDefault="00051B0D" w:rsidP="00DC1AC0">
            <w:pPr>
              <w:autoSpaceDE w:val="0"/>
              <w:autoSpaceDN w:val="0"/>
              <w:adjustRightInd w:val="0"/>
              <w:rPr>
                <w:b/>
                <w:bCs/>
                <w:color w:val="000000"/>
                <w:lang w:eastAsia="ru-RU"/>
              </w:rPr>
            </w:pPr>
            <w:r w:rsidRPr="00797960">
              <w:rPr>
                <w:b/>
                <w:bCs/>
                <w:color w:val="000000"/>
                <w:lang w:eastAsia="ru-RU"/>
              </w:rPr>
              <w:t>Что ждет нас в будущем</w:t>
            </w:r>
          </w:p>
          <w:p w:rsidR="00051B0D" w:rsidRPr="00797960" w:rsidRDefault="00051B0D" w:rsidP="00DC1AC0">
            <w:pPr>
              <w:autoSpaceDE w:val="0"/>
              <w:autoSpaceDN w:val="0"/>
              <w:adjustRightInd w:val="0"/>
              <w:rPr>
                <w:color w:val="000000"/>
                <w:lang w:eastAsia="ru-RU"/>
              </w:rPr>
            </w:pPr>
            <w:r w:rsidRPr="00797960">
              <w:rPr>
                <w:color w:val="000000"/>
                <w:lang w:eastAsia="ru-RU"/>
              </w:rPr>
              <w:t>Взгляд в будущее. Помешанные на электронике. Каково ваше мнение? Поколение высоких технологий! Симуляторы реальности.</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познавательные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действия (УУД), в том числе умение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структурировать абзац при написании </w:t>
            </w:r>
            <w:proofErr w:type="spellStart"/>
            <w:r w:rsidRPr="00CC3A9F">
              <w:rPr>
                <w:rFonts w:eastAsiaTheme="minorHAnsi"/>
                <w:lang w:eastAsia="en-US"/>
              </w:rPr>
              <w:t>тематиче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ского</w:t>
            </w:r>
            <w:proofErr w:type="spellEnd"/>
            <w:r w:rsidRPr="00CC3A9F">
              <w:rPr>
                <w:rFonts w:eastAsiaTheme="minorHAnsi"/>
                <w:lang w:eastAsia="en-US"/>
              </w:rPr>
              <w:t xml:space="preserve"> текста, использовать диаграммы в качестве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опор при устном сообщении; </w:t>
            </w:r>
            <w:r w:rsidRPr="00CC3A9F">
              <w:rPr>
                <w:rFonts w:eastAsiaTheme="minorHAnsi"/>
                <w:lang w:eastAsia="en-US"/>
              </w:rPr>
              <w:lastRenderedPageBreak/>
              <w:t>планировать и осу-</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ществлять</w:t>
            </w:r>
            <w:proofErr w:type="spellEnd"/>
            <w:r w:rsidRPr="00CC3A9F">
              <w:rPr>
                <w:rFonts w:eastAsiaTheme="minorHAnsi"/>
                <w:lang w:eastAsia="en-US"/>
              </w:rPr>
              <w:t xml:space="preserve"> проектно-исследовательскую работу;</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навыки работы с информацией, </w:t>
            </w:r>
            <w:proofErr w:type="gramStart"/>
            <w:r w:rsidRPr="00CC3A9F">
              <w:rPr>
                <w:rFonts w:eastAsiaTheme="minorHAnsi"/>
                <w:lang w:eastAsia="en-US"/>
              </w:rPr>
              <w:t>в</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прогнозировать содержание текста, выделять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основную мысль, главные факты;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познавательные интересы </w:t>
            </w:r>
            <w:proofErr w:type="gramStart"/>
            <w:r w:rsidRPr="00CC3A9F">
              <w:rPr>
                <w:rFonts w:eastAsiaTheme="minorHAnsi"/>
                <w:lang w:eastAsia="en-US"/>
              </w:rPr>
              <w:t>за</w:t>
            </w:r>
            <w:proofErr w:type="gramEnd"/>
            <w:r w:rsidRPr="00CC3A9F">
              <w:rPr>
                <w:rFonts w:eastAsiaTheme="minorHAnsi"/>
                <w:lang w:eastAsia="en-US"/>
              </w:rPr>
              <w:t xml:space="preserve"> рам-</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ками</w:t>
            </w:r>
            <w:proofErr w:type="spellEnd"/>
            <w:r w:rsidRPr="00CC3A9F">
              <w:rPr>
                <w:rFonts w:eastAsiaTheme="minorHAnsi"/>
                <w:lang w:eastAsia="en-US"/>
              </w:rPr>
              <w:t xml:space="preserve"> урока;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познавательные интересы </w:t>
            </w:r>
            <w:proofErr w:type="gramStart"/>
            <w:r w:rsidRPr="00CC3A9F">
              <w:rPr>
                <w:rFonts w:eastAsiaTheme="minorHAnsi"/>
                <w:lang w:eastAsia="en-US"/>
              </w:rPr>
              <w:t>к</w:t>
            </w:r>
            <w:proofErr w:type="gramEnd"/>
            <w:r w:rsidRPr="00CC3A9F">
              <w:rPr>
                <w:rFonts w:eastAsiaTheme="minorHAnsi"/>
                <w:lang w:eastAsia="en-US"/>
              </w:rPr>
              <w:t xml:space="preserve"> окру-</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жающему</w:t>
            </w:r>
            <w:proofErr w:type="spellEnd"/>
            <w:r w:rsidRPr="00CC3A9F">
              <w:rPr>
                <w:rFonts w:eastAsiaTheme="minorHAnsi"/>
                <w:lang w:eastAsia="en-US"/>
              </w:rPr>
              <w:t xml:space="preserve"> миру, техническому прогрессу, гор-</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дость</w:t>
            </w:r>
            <w:proofErr w:type="spellEnd"/>
            <w:r w:rsidRPr="00CC3A9F">
              <w:rPr>
                <w:rFonts w:eastAsiaTheme="minorHAnsi"/>
                <w:lang w:eastAsia="en-US"/>
              </w:rPr>
              <w:t xml:space="preserve"> за достижения отечественной науки и тех-</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ники</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 xml:space="preserve">– воспитывать культуру поведения через </w:t>
            </w:r>
            <w:proofErr w:type="spellStart"/>
            <w:r w:rsidRPr="00CC3A9F">
              <w:rPr>
                <w:rFonts w:eastAsiaTheme="minorHAnsi"/>
                <w:lang w:eastAsia="en-US"/>
              </w:rPr>
              <w:t>освое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ние</w:t>
            </w:r>
            <w:proofErr w:type="spellEnd"/>
            <w:r w:rsidRPr="00CC3A9F">
              <w:rPr>
                <w:rFonts w:eastAsiaTheme="minorHAnsi"/>
                <w:lang w:eastAsia="en-US"/>
              </w:rPr>
              <w:t xml:space="preserve"> норм этикета: умение выражать просьбу 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помощи, запрашивать и давать инструкции.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уважение и толерантность </w:t>
            </w:r>
            <w:proofErr w:type="gramStart"/>
            <w:r w:rsidRPr="00CC3A9F">
              <w:rPr>
                <w:rFonts w:eastAsiaTheme="minorHAnsi"/>
                <w:lang w:eastAsia="en-US"/>
              </w:rPr>
              <w:t>к</w:t>
            </w:r>
            <w:proofErr w:type="gramEnd"/>
            <w:r w:rsidRPr="00CC3A9F">
              <w:rPr>
                <w:rFonts w:eastAsiaTheme="minorHAnsi"/>
                <w:lang w:eastAsia="en-US"/>
              </w:rPr>
              <w:t xml:space="preserve"> раз-</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ным</w:t>
            </w:r>
            <w:proofErr w:type="spellEnd"/>
            <w:r w:rsidRPr="00CC3A9F">
              <w:rPr>
                <w:rFonts w:eastAsiaTheme="minorHAnsi"/>
                <w:lang w:eastAsia="en-US"/>
              </w:rPr>
              <w:t xml:space="preserve"> мнениям;</w:t>
            </w:r>
          </w:p>
          <w:p w:rsidR="00051B0D" w:rsidRPr="00CC3A9F" w:rsidRDefault="00CC3A9F" w:rsidP="00CC3A9F">
            <w:pPr>
              <w:jc w:val="center"/>
              <w:rPr>
                <w:rFonts w:eastAsia="Calibri"/>
                <w:i/>
                <w:lang w:eastAsia="en-US"/>
              </w:rPr>
            </w:pPr>
            <w:r w:rsidRPr="00CC3A9F">
              <w:rPr>
                <w:rFonts w:eastAsiaTheme="minorHAnsi"/>
                <w:lang w:eastAsia="en-US"/>
              </w:rPr>
              <w:t>– развивать креативность.</w:t>
            </w:r>
          </w:p>
        </w:tc>
        <w:tc>
          <w:tcPr>
            <w:tcW w:w="4536" w:type="dxa"/>
            <w:shd w:val="clear" w:color="auto" w:fill="auto"/>
          </w:tcPr>
          <w:p w:rsidR="00DC1AC0" w:rsidRPr="00797960" w:rsidRDefault="00DC1AC0" w:rsidP="00DC1AC0">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:с</w:t>
            </w:r>
            <w:proofErr w:type="gramEnd"/>
            <w:r w:rsidRPr="00797960">
              <w:rPr>
                <w:rFonts w:eastAsia="Calibri"/>
                <w:lang w:eastAsia="en-US"/>
              </w:rPr>
              <w:t>оставить</w:t>
            </w:r>
            <w:proofErr w:type="spellEnd"/>
            <w:r w:rsidRPr="00797960">
              <w:rPr>
                <w:rFonts w:eastAsia="Calibri"/>
                <w:lang w:eastAsia="en-US"/>
              </w:rPr>
              <w:t xml:space="preserve"> текст о прогнозах на </w:t>
            </w:r>
            <w:proofErr w:type="spellStart"/>
            <w:r w:rsidRPr="00797960">
              <w:rPr>
                <w:rFonts w:eastAsia="Calibri"/>
                <w:lang w:eastAsia="en-US"/>
              </w:rPr>
              <w:t>будущее;вести</w:t>
            </w:r>
            <w:proofErr w:type="spellEnd"/>
            <w:r w:rsidRPr="00797960">
              <w:rPr>
                <w:rFonts w:eastAsia="Calibri"/>
                <w:lang w:eastAsia="en-US"/>
              </w:rPr>
              <w:t xml:space="preserve"> диалог-расспрос на базе </w:t>
            </w:r>
            <w:proofErr w:type="spellStart"/>
            <w:r w:rsidRPr="00797960">
              <w:rPr>
                <w:rFonts w:eastAsia="Calibri"/>
                <w:lang w:eastAsia="en-US"/>
              </w:rPr>
              <w:t>Future</w:t>
            </w:r>
            <w:proofErr w:type="spellEnd"/>
            <w:r w:rsidRPr="00797960">
              <w:rPr>
                <w:rFonts w:eastAsia="Calibri"/>
                <w:lang w:eastAsia="en-US"/>
              </w:rPr>
              <w:t xml:space="preserve"> </w:t>
            </w:r>
            <w:proofErr w:type="spellStart"/>
            <w:r w:rsidRPr="00797960">
              <w:rPr>
                <w:rFonts w:eastAsia="Calibri"/>
                <w:lang w:eastAsia="en-US"/>
              </w:rPr>
              <w:t>Simple;воспринимать</w:t>
            </w:r>
            <w:proofErr w:type="spellEnd"/>
            <w:r w:rsidRPr="00797960">
              <w:rPr>
                <w:rFonts w:eastAsia="Calibri"/>
                <w:lang w:eastAsia="en-US"/>
              </w:rPr>
              <w:t xml:space="preserve"> на слух с  целью проверки </w:t>
            </w:r>
            <w:proofErr w:type="spellStart"/>
            <w:r w:rsidRPr="00797960">
              <w:rPr>
                <w:rFonts w:eastAsia="Calibri"/>
                <w:lang w:eastAsia="en-US"/>
              </w:rPr>
              <w:t>выполннного</w:t>
            </w:r>
            <w:proofErr w:type="spellEnd"/>
            <w:r w:rsidRPr="00797960">
              <w:rPr>
                <w:rFonts w:eastAsia="Calibri"/>
                <w:lang w:eastAsia="en-US"/>
              </w:rPr>
              <w:t xml:space="preserve"> задания по заполнению пропусков.</w:t>
            </w:r>
          </w:p>
          <w:p w:rsidR="00DC1AC0" w:rsidRPr="00797960" w:rsidRDefault="00DC1AC0" w:rsidP="00DC1AC0">
            <w:pPr>
              <w:rPr>
                <w:rFonts w:eastAsia="Calibri"/>
                <w:lang w:eastAsia="en-US"/>
              </w:rPr>
            </w:pPr>
            <w:r w:rsidRPr="00797960">
              <w:rPr>
                <w:rFonts w:eastAsia="Calibri"/>
                <w:lang w:eastAsia="en-US"/>
              </w:rPr>
              <w:t xml:space="preserve">Знать  правило образования </w:t>
            </w:r>
            <w:proofErr w:type="spellStart"/>
            <w:r w:rsidRPr="00797960">
              <w:rPr>
                <w:rFonts w:eastAsia="Calibri"/>
                <w:lang w:eastAsia="en-US"/>
              </w:rPr>
              <w:t>времени</w:t>
            </w:r>
            <w:proofErr w:type="gramStart"/>
            <w:r w:rsidRPr="00797960">
              <w:rPr>
                <w:rFonts w:eastAsia="Calibri"/>
                <w:lang w:eastAsia="en-US"/>
              </w:rPr>
              <w:t>Future</w:t>
            </w:r>
            <w:proofErr w:type="spellEnd"/>
            <w:proofErr w:type="gramEnd"/>
            <w:r w:rsidRPr="00797960">
              <w:rPr>
                <w:rFonts w:eastAsia="Calibri"/>
                <w:lang w:eastAsia="en-US"/>
              </w:rPr>
              <w:t xml:space="preserve"> </w:t>
            </w:r>
            <w:proofErr w:type="spellStart"/>
            <w:r w:rsidRPr="00797960">
              <w:rPr>
                <w:rFonts w:eastAsia="Calibri"/>
                <w:lang w:eastAsia="en-US"/>
              </w:rPr>
              <w:t>Simple</w:t>
            </w:r>
            <w:proofErr w:type="spellEnd"/>
            <w:r w:rsidRPr="00797960">
              <w:rPr>
                <w:rFonts w:eastAsia="Calibri"/>
                <w:lang w:eastAsia="en-US"/>
              </w:rPr>
              <w:t>,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рекламное объявление;</w:t>
            </w:r>
          </w:p>
          <w:p w:rsidR="00DC1AC0" w:rsidRPr="00797960" w:rsidRDefault="00DC1AC0" w:rsidP="00DC1AC0">
            <w:pPr>
              <w:rPr>
                <w:rFonts w:eastAsia="Calibri"/>
                <w:lang w:eastAsia="en-US"/>
              </w:rPr>
            </w:pPr>
            <w:r w:rsidRPr="00797960">
              <w:rPr>
                <w:rFonts w:eastAsia="Calibri"/>
                <w:lang w:eastAsia="en-US"/>
              </w:rPr>
              <w:t>•выражать согласие/ несогласие;</w:t>
            </w:r>
          </w:p>
          <w:p w:rsidR="00DC1AC0" w:rsidRPr="00797960" w:rsidRDefault="00DC1AC0" w:rsidP="00DC1AC0">
            <w:pPr>
              <w:rPr>
                <w:rFonts w:eastAsia="Calibri"/>
                <w:lang w:eastAsia="en-US"/>
              </w:rPr>
            </w:pPr>
            <w:r w:rsidRPr="00797960">
              <w:rPr>
                <w:rFonts w:eastAsia="Calibri"/>
                <w:lang w:eastAsia="en-US"/>
              </w:rPr>
              <w:t>•воспринимать на слух с выборочным пониманием заданной информации;</w:t>
            </w:r>
          </w:p>
          <w:p w:rsidR="00DC1AC0" w:rsidRPr="00797960" w:rsidRDefault="00DC1AC0" w:rsidP="00DC1AC0">
            <w:pPr>
              <w:rPr>
                <w:rFonts w:eastAsia="Calibri"/>
                <w:lang w:eastAsia="en-US"/>
              </w:rPr>
            </w:pPr>
            <w:r w:rsidRPr="00797960">
              <w:rPr>
                <w:rFonts w:eastAsia="Calibri"/>
                <w:lang w:eastAsia="en-US"/>
              </w:rPr>
              <w:t>•прогнозировать содержания текста.</w:t>
            </w:r>
          </w:p>
          <w:p w:rsidR="00DC1AC0" w:rsidRPr="00797960" w:rsidRDefault="00DC1AC0" w:rsidP="00DC1AC0">
            <w:pPr>
              <w:rPr>
                <w:rFonts w:eastAsia="Calibri"/>
                <w:lang w:eastAsia="en-US"/>
              </w:rPr>
            </w:pPr>
            <w:r w:rsidRPr="00797960">
              <w:rPr>
                <w:rFonts w:eastAsia="Calibri"/>
                <w:lang w:eastAsia="en-US"/>
              </w:rPr>
              <w:t xml:space="preserve">Знать формы для выражения будущего времени, типы условного </w:t>
            </w:r>
            <w:proofErr w:type="spellStart"/>
            <w:r w:rsidRPr="00797960">
              <w:rPr>
                <w:rFonts w:eastAsia="Calibri"/>
                <w:lang w:eastAsia="en-US"/>
              </w:rPr>
              <w:t>наклонени</w:t>
            </w:r>
            <w:proofErr w:type="spellEnd"/>
            <w:r w:rsidRPr="00797960">
              <w:rPr>
                <w:rFonts w:eastAsia="Calibri"/>
                <w:lang w:eastAsia="en-US"/>
              </w:rPr>
              <w:t xml:space="preserve"> (I и </w:t>
            </w:r>
            <w:r w:rsidRPr="00797960">
              <w:rPr>
                <w:rFonts w:eastAsia="Calibri"/>
                <w:lang w:eastAsia="en-US"/>
              </w:rPr>
              <w:lastRenderedPageBreak/>
              <w:t>II).</w:t>
            </w:r>
          </w:p>
          <w:p w:rsidR="00DC1AC0" w:rsidRPr="00797960" w:rsidRDefault="00DC1AC0" w:rsidP="00DC1AC0">
            <w:pPr>
              <w:rPr>
                <w:rFonts w:eastAsia="Calibri"/>
                <w:lang w:eastAsia="en-US"/>
              </w:rPr>
            </w:pPr>
            <w:r w:rsidRPr="00797960">
              <w:rPr>
                <w:rFonts w:eastAsia="Calibri"/>
                <w:lang w:eastAsia="en-US"/>
              </w:rPr>
              <w:t>Уметь:</w:t>
            </w:r>
          </w:p>
          <w:p w:rsidR="00DC1AC0" w:rsidRPr="00797960" w:rsidRDefault="00DC1AC0" w:rsidP="00DC1AC0">
            <w:pPr>
              <w:rPr>
                <w:rFonts w:eastAsia="Calibri"/>
                <w:lang w:eastAsia="en-US"/>
              </w:rPr>
            </w:pPr>
            <w:r w:rsidRPr="00797960">
              <w:rPr>
                <w:rFonts w:eastAsia="Calibri"/>
                <w:lang w:eastAsia="en-US"/>
              </w:rPr>
              <w:t xml:space="preserve">•написать эссе «Компьютеры: за и </w:t>
            </w:r>
            <w:proofErr w:type="spellStart"/>
            <w:r w:rsidRPr="00797960">
              <w:rPr>
                <w:rFonts w:eastAsia="Calibri"/>
                <w:lang w:eastAsia="en-US"/>
              </w:rPr>
              <w:t>против»</w:t>
            </w:r>
            <w:proofErr w:type="gramStart"/>
            <w:r w:rsidRPr="00797960">
              <w:rPr>
                <w:rFonts w:eastAsia="Calibri"/>
                <w:lang w:eastAsia="en-US"/>
              </w:rPr>
              <w:t>;в</w:t>
            </w:r>
            <w:proofErr w:type="gramEnd"/>
            <w:r w:rsidRPr="00797960">
              <w:rPr>
                <w:rFonts w:eastAsia="Calibri"/>
                <w:lang w:eastAsia="en-US"/>
              </w:rPr>
              <w:t>ыражать</w:t>
            </w:r>
            <w:proofErr w:type="spellEnd"/>
            <w:r w:rsidRPr="00797960">
              <w:rPr>
                <w:rFonts w:eastAsia="Calibri"/>
                <w:lang w:eastAsia="en-US"/>
              </w:rPr>
              <w:t xml:space="preserve"> мнение по проблеме;</w:t>
            </w:r>
          </w:p>
          <w:p w:rsidR="00DC1AC0" w:rsidRPr="00797960" w:rsidRDefault="00DC1AC0" w:rsidP="00DC1AC0">
            <w:pPr>
              <w:rPr>
                <w:rFonts w:eastAsia="Calibri"/>
                <w:lang w:eastAsia="en-US"/>
              </w:rPr>
            </w:pPr>
            <w:r w:rsidRPr="00797960">
              <w:rPr>
                <w:rFonts w:eastAsia="Calibri"/>
                <w:lang w:eastAsia="en-US"/>
              </w:rPr>
              <w:t>•читать с выборочным пониманием интересующей информации.</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оставить</w:t>
            </w:r>
            <w:proofErr w:type="spellEnd"/>
            <w:r w:rsidRPr="00797960">
              <w:rPr>
                <w:rFonts w:eastAsia="Calibri"/>
                <w:lang w:eastAsia="en-US"/>
              </w:rPr>
              <w:t xml:space="preserve"> анкету-опросник;</w:t>
            </w:r>
          </w:p>
          <w:p w:rsidR="00DC1AC0" w:rsidRPr="00797960" w:rsidRDefault="00DC1AC0" w:rsidP="00DC1AC0">
            <w:pPr>
              <w:rPr>
                <w:rFonts w:eastAsia="Calibri"/>
                <w:lang w:eastAsia="en-US"/>
              </w:rPr>
            </w:pPr>
            <w:r w:rsidRPr="00797960">
              <w:rPr>
                <w:rFonts w:eastAsia="Calibri"/>
                <w:lang w:eastAsia="en-US"/>
              </w:rPr>
              <w:t>•</w:t>
            </w:r>
            <w:proofErr w:type="spellStart"/>
            <w:r w:rsidRPr="00797960">
              <w:rPr>
                <w:rFonts w:eastAsia="Calibri"/>
                <w:lang w:eastAsia="en-US"/>
              </w:rPr>
              <w:t>излогать</w:t>
            </w:r>
            <w:proofErr w:type="spellEnd"/>
            <w:r w:rsidRPr="00797960">
              <w:rPr>
                <w:rFonts w:eastAsia="Calibri"/>
                <w:lang w:eastAsia="en-US"/>
              </w:rPr>
              <w:t xml:space="preserve"> содержание </w:t>
            </w:r>
            <w:proofErr w:type="gramStart"/>
            <w:r w:rsidRPr="00797960">
              <w:rPr>
                <w:rFonts w:eastAsia="Calibri"/>
                <w:lang w:eastAsia="en-US"/>
              </w:rPr>
              <w:t>прочитанного</w:t>
            </w:r>
            <w:proofErr w:type="gramEnd"/>
            <w:r w:rsidRPr="00797960">
              <w:rPr>
                <w:rFonts w:eastAsia="Calibri"/>
                <w:lang w:eastAsia="en-US"/>
              </w:rPr>
              <w:t xml:space="preserve"> (с опорой на диаграмму);</w:t>
            </w:r>
          </w:p>
          <w:p w:rsidR="00DC1AC0" w:rsidRPr="00797960" w:rsidRDefault="00DC1AC0" w:rsidP="00DC1AC0">
            <w:pPr>
              <w:rPr>
                <w:rFonts w:eastAsia="Calibri"/>
                <w:lang w:eastAsia="en-US"/>
              </w:rPr>
            </w:pPr>
            <w:r w:rsidRPr="00797960">
              <w:rPr>
                <w:rFonts w:eastAsia="Calibri"/>
                <w:lang w:eastAsia="en-US"/>
              </w:rPr>
              <w:t>•прогнозировать содержание текста (с опорой на диаграмму).</w:t>
            </w:r>
          </w:p>
          <w:p w:rsidR="00051B0D" w:rsidRPr="00797960" w:rsidRDefault="00DC1AC0" w:rsidP="00DC1AC0">
            <w:pPr>
              <w:rPr>
                <w:rFonts w:eastAsia="Calibri"/>
                <w:lang w:eastAsia="en-US"/>
              </w:rPr>
            </w:pPr>
            <w:r w:rsidRPr="00797960">
              <w:rPr>
                <w:rFonts w:eastAsia="Calibri"/>
                <w:lang w:eastAsia="en-US"/>
              </w:rPr>
              <w:t>Знать лексику по теме.</w:t>
            </w:r>
            <w:r w:rsidRPr="00797960">
              <w:rPr>
                <w:b/>
              </w:rPr>
              <w:t xml:space="preserve"> Уметь</w:t>
            </w:r>
            <w:r w:rsidRPr="00797960">
              <w:t xml:space="preserve"> применять полученные знания.</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color w:val="000000"/>
                <w:lang w:eastAsia="ru-RU"/>
              </w:rPr>
            </w:pPr>
            <w:r w:rsidRPr="00797960">
              <w:rPr>
                <w:color w:val="000000"/>
                <w:lang w:eastAsia="ru-RU"/>
              </w:rPr>
              <w:lastRenderedPageBreak/>
              <w:t>6</w:t>
            </w:r>
          </w:p>
        </w:tc>
        <w:tc>
          <w:tcPr>
            <w:tcW w:w="2006" w:type="dxa"/>
            <w:shd w:val="clear" w:color="auto" w:fill="auto"/>
          </w:tcPr>
          <w:p w:rsidR="00051B0D" w:rsidRPr="00797960" w:rsidRDefault="00051B0D" w:rsidP="00DC1AC0">
            <w:pPr>
              <w:rPr>
                <w:color w:val="000000"/>
                <w:lang w:eastAsia="ru-RU"/>
              </w:rPr>
            </w:pPr>
            <w:r w:rsidRPr="00797960">
              <w:rPr>
                <w:b/>
                <w:bCs/>
                <w:color w:val="000000"/>
                <w:lang w:eastAsia="ru-RU"/>
              </w:rPr>
              <w:t>Развлечения</w:t>
            </w:r>
          </w:p>
          <w:p w:rsidR="00051B0D" w:rsidRPr="00797960" w:rsidRDefault="00051B0D" w:rsidP="00DC1AC0">
            <w:pPr>
              <w:rPr>
                <w:color w:val="000000"/>
                <w:lang w:eastAsia="ru-RU"/>
              </w:rPr>
            </w:pPr>
            <w:r w:rsidRPr="00797960">
              <w:rPr>
                <w:color w:val="000000"/>
                <w:lang w:eastAsia="ru-RU"/>
              </w:rPr>
              <w:t xml:space="preserve">Здесь начинается удовольствие. Лагеря отдыха для подростков. Замечательное </w:t>
            </w:r>
            <w:proofErr w:type="spellStart"/>
            <w:r w:rsidRPr="00797960">
              <w:rPr>
                <w:color w:val="000000"/>
                <w:lang w:eastAsia="ru-RU"/>
              </w:rPr>
              <w:t>время</w:t>
            </w:r>
            <w:proofErr w:type="gramStart"/>
            <w:r w:rsidRPr="00797960">
              <w:rPr>
                <w:color w:val="000000"/>
                <w:lang w:eastAsia="ru-RU"/>
              </w:rPr>
              <w:t>!П</w:t>
            </w:r>
            <w:proofErr w:type="gramEnd"/>
            <w:r w:rsidRPr="00797960">
              <w:rPr>
                <w:color w:val="000000"/>
                <w:lang w:eastAsia="ru-RU"/>
              </w:rPr>
              <w:t>арки</w:t>
            </w:r>
            <w:proofErr w:type="spellEnd"/>
            <w:r w:rsidRPr="00797960">
              <w:rPr>
                <w:color w:val="000000"/>
                <w:lang w:eastAsia="ru-RU"/>
              </w:rPr>
              <w:t xml:space="preserve"> развлечений: </w:t>
            </w:r>
            <w:proofErr w:type="spellStart"/>
            <w:r w:rsidRPr="00797960">
              <w:rPr>
                <w:color w:val="000000"/>
                <w:lang w:eastAsia="ru-RU"/>
              </w:rPr>
              <w:t>Леголэнд</w:t>
            </w:r>
            <w:proofErr w:type="spellEnd"/>
            <w:r w:rsidRPr="00797960">
              <w:rPr>
                <w:color w:val="000000"/>
                <w:lang w:eastAsia="ru-RU"/>
              </w:rPr>
              <w:t xml:space="preserve">, Калифорния. Бронирование места в летнем лагере. Правила поведения в бассейне. </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познавательные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действия (УУД), в том числе, умение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работать со словарями, освоение структуры </w:t>
            </w:r>
            <w:proofErr w:type="spellStart"/>
            <w:r w:rsidRPr="00CC3A9F">
              <w:rPr>
                <w:rFonts w:eastAsiaTheme="minorHAnsi"/>
                <w:lang w:eastAsia="en-US"/>
              </w:rPr>
              <w:t>опи</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сания</w:t>
            </w:r>
            <w:proofErr w:type="spellEnd"/>
            <w:r w:rsidRPr="00CC3A9F">
              <w:rPr>
                <w:rFonts w:eastAsiaTheme="minorHAnsi"/>
                <w:lang w:eastAsia="en-US"/>
              </w:rPr>
              <w:t xml:space="preserve"> предмета/явления/человека;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навыки работы с информацией, </w:t>
            </w:r>
            <w:proofErr w:type="gramStart"/>
            <w:r w:rsidRPr="00CC3A9F">
              <w:rPr>
                <w:rFonts w:eastAsiaTheme="minorHAnsi"/>
                <w:lang w:eastAsia="en-US"/>
              </w:rPr>
              <w:t>в</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прогнозировать содержание текста </w:t>
            </w:r>
            <w:r w:rsidRPr="00CC3A9F">
              <w:rPr>
                <w:rFonts w:eastAsiaTheme="minorHAnsi"/>
                <w:lang w:eastAsia="en-US"/>
              </w:rPr>
              <w:lastRenderedPageBreak/>
              <w:t xml:space="preserve">по </w:t>
            </w:r>
            <w:proofErr w:type="spellStart"/>
            <w:r w:rsidRPr="00CC3A9F">
              <w:rPr>
                <w:rFonts w:eastAsiaTheme="minorHAnsi"/>
                <w:lang w:eastAsia="en-US"/>
              </w:rPr>
              <w:t>иллюстра</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циям</w:t>
            </w:r>
            <w:proofErr w:type="spellEnd"/>
            <w:r w:rsidRPr="00CC3A9F">
              <w:rPr>
                <w:rFonts w:eastAsiaTheme="minorHAnsi"/>
                <w:lang w:eastAsia="en-US"/>
              </w:rPr>
              <w:t xml:space="preserve"> и ключевым словам/началу текста, </w:t>
            </w:r>
            <w:proofErr w:type="spellStart"/>
            <w:r w:rsidRPr="00CC3A9F">
              <w:rPr>
                <w:rFonts w:eastAsiaTheme="minorHAnsi"/>
                <w:lang w:eastAsia="en-US"/>
              </w:rPr>
              <w:t>устанав</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ливать</w:t>
            </w:r>
            <w:proofErr w:type="spellEnd"/>
            <w:r w:rsidRPr="00CC3A9F">
              <w:rPr>
                <w:rFonts w:eastAsiaTheme="minorHAnsi"/>
                <w:lang w:eastAsia="en-US"/>
              </w:rPr>
              <w:t xml:space="preserve"> смысловые соответствия при восприятии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речи на слух;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познавательные интересы </w:t>
            </w:r>
            <w:proofErr w:type="gramStart"/>
            <w:r w:rsidRPr="00CC3A9F">
              <w:rPr>
                <w:rFonts w:eastAsiaTheme="minorHAnsi"/>
                <w:lang w:eastAsia="en-US"/>
              </w:rPr>
              <w:t>за</w:t>
            </w:r>
            <w:proofErr w:type="gramEnd"/>
            <w:r w:rsidRPr="00CC3A9F">
              <w:rPr>
                <w:rFonts w:eastAsiaTheme="minorHAnsi"/>
                <w:lang w:eastAsia="en-US"/>
              </w:rPr>
              <w:t xml:space="preserve"> рам-</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ками</w:t>
            </w:r>
            <w:proofErr w:type="spellEnd"/>
            <w:r w:rsidRPr="00CC3A9F">
              <w:rPr>
                <w:rFonts w:eastAsiaTheme="minorHAnsi"/>
                <w:lang w:eastAsia="en-US"/>
              </w:rPr>
              <w:t xml:space="preserve"> урока;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мотивировать к изучению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обеспечивать формирование </w:t>
            </w:r>
            <w:proofErr w:type="gramStart"/>
            <w:r w:rsidRPr="00CC3A9F">
              <w:rPr>
                <w:rFonts w:eastAsiaTheme="minorHAnsi"/>
                <w:lang w:eastAsia="en-US"/>
              </w:rPr>
              <w:t>общекультурной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и этнической идентичности как составляющих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гражданской идентичности личности;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культуру поведения через </w:t>
            </w:r>
            <w:proofErr w:type="spellStart"/>
            <w:r w:rsidRPr="00CC3A9F">
              <w:rPr>
                <w:rFonts w:eastAsiaTheme="minorHAnsi"/>
                <w:lang w:eastAsia="en-US"/>
              </w:rPr>
              <w:t>освое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ние</w:t>
            </w:r>
            <w:proofErr w:type="spellEnd"/>
            <w:r w:rsidRPr="00CC3A9F">
              <w:rPr>
                <w:rFonts w:eastAsiaTheme="minorHAnsi"/>
                <w:lang w:eastAsia="en-US"/>
              </w:rPr>
              <w:t xml:space="preserve"> норм этикета: умение сформулировать </w:t>
            </w:r>
            <w:proofErr w:type="gramStart"/>
            <w:r w:rsidRPr="00CC3A9F">
              <w:rPr>
                <w:rFonts w:eastAsiaTheme="minorHAnsi"/>
                <w:lang w:eastAsia="en-US"/>
              </w:rPr>
              <w:t>при</w:t>
            </w:r>
            <w:proofErr w:type="gram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глашение</w:t>
            </w:r>
            <w:proofErr w:type="spellEnd"/>
            <w:r w:rsidRPr="00CC3A9F">
              <w:rPr>
                <w:rFonts w:eastAsiaTheme="minorHAnsi"/>
                <w:lang w:eastAsia="en-US"/>
              </w:rPr>
              <w:t>, принять его или отклонить;</w:t>
            </w:r>
          </w:p>
          <w:p w:rsidR="00051B0D" w:rsidRPr="00CC3A9F" w:rsidRDefault="00CC3A9F" w:rsidP="00CC3A9F">
            <w:pPr>
              <w:jc w:val="center"/>
              <w:rPr>
                <w:rFonts w:eastAsia="Calibri"/>
                <w:i/>
                <w:lang w:eastAsia="en-US"/>
              </w:rPr>
            </w:pPr>
            <w:r w:rsidRPr="00CC3A9F">
              <w:rPr>
                <w:rFonts w:eastAsiaTheme="minorHAnsi"/>
                <w:lang w:eastAsia="en-US"/>
              </w:rPr>
              <w:t>– воспитывать культуру организации отдыха.</w:t>
            </w:r>
          </w:p>
        </w:tc>
        <w:tc>
          <w:tcPr>
            <w:tcW w:w="4536" w:type="dxa"/>
            <w:shd w:val="clear" w:color="auto" w:fill="auto"/>
          </w:tcPr>
          <w:p w:rsidR="00DC1AC0" w:rsidRPr="00797960" w:rsidRDefault="00DC1AC0" w:rsidP="00DC1AC0">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:д</w:t>
            </w:r>
            <w:proofErr w:type="gramEnd"/>
            <w:r w:rsidRPr="00797960">
              <w:rPr>
                <w:rFonts w:eastAsia="Calibri"/>
                <w:lang w:eastAsia="en-US"/>
              </w:rPr>
              <w:t>елать</w:t>
            </w:r>
            <w:proofErr w:type="spellEnd"/>
            <w:r w:rsidRPr="00797960">
              <w:rPr>
                <w:rFonts w:eastAsia="Calibri"/>
                <w:lang w:eastAsia="en-US"/>
              </w:rPr>
              <w:t xml:space="preserve"> рекламу парка;</w:t>
            </w:r>
          </w:p>
          <w:p w:rsidR="00DC1AC0" w:rsidRPr="00797960" w:rsidRDefault="00DC1AC0" w:rsidP="00DC1AC0">
            <w:pPr>
              <w:rPr>
                <w:rFonts w:eastAsia="Calibri"/>
                <w:lang w:eastAsia="en-US"/>
              </w:rPr>
            </w:pPr>
            <w:r w:rsidRPr="00797960">
              <w:rPr>
                <w:rFonts w:eastAsia="Calibri"/>
                <w:lang w:eastAsia="en-US"/>
              </w:rPr>
              <w:t>•высказываться на ассоциативной основе (музыка – ощущения);</w:t>
            </w:r>
          </w:p>
          <w:p w:rsidR="00DC1AC0" w:rsidRPr="00797960" w:rsidRDefault="00DC1AC0" w:rsidP="00DC1AC0">
            <w:pPr>
              <w:rPr>
                <w:rFonts w:eastAsia="Calibri"/>
                <w:lang w:eastAsia="en-US"/>
              </w:rPr>
            </w:pPr>
            <w:r w:rsidRPr="00797960">
              <w:rPr>
                <w:rFonts w:eastAsia="Calibri"/>
                <w:lang w:eastAsia="en-US"/>
              </w:rPr>
              <w:t xml:space="preserve">•делать сообщение о тематическом парке (на основе </w:t>
            </w:r>
            <w:proofErr w:type="gramStart"/>
            <w:r w:rsidRPr="00797960">
              <w:rPr>
                <w:rFonts w:eastAsia="Calibri"/>
                <w:lang w:eastAsia="en-US"/>
              </w:rPr>
              <w:t>прочитанного</w:t>
            </w:r>
            <w:proofErr w:type="gramEnd"/>
            <w:r w:rsidRPr="00797960">
              <w:rPr>
                <w:rFonts w:eastAsia="Calibri"/>
                <w:lang w:eastAsia="en-US"/>
              </w:rPr>
              <w:t>).</w:t>
            </w:r>
          </w:p>
          <w:p w:rsidR="00DC1AC0" w:rsidRPr="00797960" w:rsidRDefault="00DC1AC0" w:rsidP="00DC1AC0">
            <w:pPr>
              <w:rPr>
                <w:rFonts w:eastAsia="Calibri"/>
                <w:lang w:eastAsia="en-US"/>
              </w:rPr>
            </w:pPr>
            <w:r w:rsidRPr="00797960">
              <w:rPr>
                <w:rFonts w:eastAsia="Calibri"/>
                <w:lang w:eastAsia="en-US"/>
              </w:rPr>
              <w:t xml:space="preserve">Знать лексику по теме «путешествие», правило образования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Perfect</w:t>
            </w:r>
            <w:proofErr w:type="spellEnd"/>
            <w:r w:rsidRPr="00797960">
              <w:rPr>
                <w:rFonts w:eastAsia="Calibri"/>
                <w:lang w:eastAsia="en-US"/>
              </w:rPr>
              <w:t xml:space="preserve">, примеры </w:t>
            </w:r>
            <w:proofErr w:type="spellStart"/>
            <w:r w:rsidRPr="00797960">
              <w:rPr>
                <w:rFonts w:eastAsia="Calibri"/>
                <w:lang w:eastAsia="en-US"/>
              </w:rPr>
              <w:t>Linking</w:t>
            </w:r>
            <w:proofErr w:type="spellEnd"/>
            <w:r w:rsidRPr="00797960">
              <w:rPr>
                <w:rFonts w:eastAsia="Calibri"/>
                <w:lang w:eastAsia="en-US"/>
              </w:rPr>
              <w:t xml:space="preserve"> </w:t>
            </w:r>
            <w:proofErr w:type="spellStart"/>
            <w:r w:rsidRPr="00797960">
              <w:rPr>
                <w:rFonts w:eastAsia="Calibri"/>
                <w:lang w:eastAsia="en-US"/>
              </w:rPr>
              <w:t>sentences</w:t>
            </w:r>
            <w:proofErr w:type="spellEnd"/>
            <w:r w:rsidRPr="00797960">
              <w:rPr>
                <w:rFonts w:eastAsia="Calibri"/>
                <w:lang w:eastAsia="en-US"/>
              </w:rPr>
              <w:t>.</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:в</w:t>
            </w:r>
            <w:proofErr w:type="gramEnd"/>
            <w:r w:rsidRPr="00797960">
              <w:rPr>
                <w:rFonts w:eastAsia="Calibri"/>
                <w:lang w:eastAsia="en-US"/>
              </w:rPr>
              <w:t>оспринимать</w:t>
            </w:r>
            <w:proofErr w:type="spellEnd"/>
            <w:r w:rsidRPr="00797960">
              <w:rPr>
                <w:rFonts w:eastAsia="Calibri"/>
                <w:lang w:eastAsia="en-US"/>
              </w:rPr>
              <w:t xml:space="preserve"> на слух с  выборочным пониманием заданной </w:t>
            </w:r>
            <w:proofErr w:type="spellStart"/>
            <w:r w:rsidRPr="00797960">
              <w:rPr>
                <w:rFonts w:eastAsia="Calibri"/>
                <w:lang w:eastAsia="en-US"/>
              </w:rPr>
              <w:t>информации;вести</w:t>
            </w:r>
            <w:proofErr w:type="spellEnd"/>
            <w:r w:rsidRPr="00797960">
              <w:rPr>
                <w:rFonts w:eastAsia="Calibri"/>
                <w:lang w:eastAsia="en-US"/>
              </w:rPr>
              <w:t xml:space="preserve"> диалог-расспрос (по образцу);</w:t>
            </w:r>
          </w:p>
          <w:p w:rsidR="00DC1AC0" w:rsidRPr="00797960" w:rsidRDefault="00DC1AC0" w:rsidP="00DC1AC0">
            <w:pPr>
              <w:rPr>
                <w:rFonts w:eastAsia="Calibri"/>
                <w:lang w:eastAsia="en-US"/>
              </w:rPr>
            </w:pPr>
            <w:r w:rsidRPr="00797960">
              <w:rPr>
                <w:rFonts w:eastAsia="Calibri"/>
                <w:lang w:eastAsia="en-US"/>
              </w:rPr>
              <w:t>принимать/отказываться от приглашения;</w:t>
            </w:r>
          </w:p>
          <w:p w:rsidR="00DC1AC0" w:rsidRPr="00797960" w:rsidRDefault="00DC1AC0" w:rsidP="00DC1AC0">
            <w:pPr>
              <w:rPr>
                <w:rFonts w:eastAsia="Calibri"/>
                <w:lang w:eastAsia="en-US"/>
              </w:rPr>
            </w:pPr>
            <w:r w:rsidRPr="00797960">
              <w:rPr>
                <w:rFonts w:eastAsia="Calibri"/>
                <w:lang w:eastAsia="en-US"/>
              </w:rPr>
              <w:t xml:space="preserve">составлять </w:t>
            </w:r>
            <w:proofErr w:type="spellStart"/>
            <w:r w:rsidRPr="00797960">
              <w:rPr>
                <w:rFonts w:eastAsia="Calibri"/>
                <w:lang w:eastAsia="en-US"/>
              </w:rPr>
              <w:t>микродиалоги</w:t>
            </w:r>
            <w:proofErr w:type="spellEnd"/>
            <w:r w:rsidRPr="00797960">
              <w:rPr>
                <w:rFonts w:eastAsia="Calibri"/>
                <w:lang w:eastAsia="en-US"/>
              </w:rPr>
              <w:t xml:space="preserve"> о подготовке к отдыху в летнем лагере;</w:t>
            </w:r>
          </w:p>
          <w:p w:rsidR="00DC1AC0" w:rsidRPr="00797960" w:rsidRDefault="00DC1AC0" w:rsidP="00DC1AC0">
            <w:pPr>
              <w:rPr>
                <w:rFonts w:eastAsia="Calibri"/>
                <w:lang w:eastAsia="en-US"/>
              </w:rPr>
            </w:pPr>
            <w:r w:rsidRPr="00797960">
              <w:rPr>
                <w:rFonts w:eastAsia="Calibri"/>
                <w:lang w:eastAsia="en-US"/>
              </w:rPr>
              <w:t>•составить список выполненных дел перед отъездом.</w:t>
            </w:r>
          </w:p>
          <w:p w:rsidR="00DC1AC0" w:rsidRPr="00797960" w:rsidRDefault="00DC1AC0" w:rsidP="00DC1AC0">
            <w:pPr>
              <w:rPr>
                <w:rFonts w:eastAsia="Calibri"/>
                <w:lang w:eastAsia="en-US"/>
              </w:rPr>
            </w:pPr>
            <w:r w:rsidRPr="00797960">
              <w:rPr>
                <w:rFonts w:eastAsia="Calibri"/>
                <w:lang w:eastAsia="en-US"/>
              </w:rPr>
              <w:t xml:space="preserve">Знать в каких </w:t>
            </w:r>
            <w:proofErr w:type="gramStart"/>
            <w:r w:rsidRPr="00797960">
              <w:rPr>
                <w:rFonts w:eastAsia="Calibri"/>
                <w:lang w:eastAsia="en-US"/>
              </w:rPr>
              <w:t>ситуациях</w:t>
            </w:r>
            <w:proofErr w:type="gramEnd"/>
            <w:r w:rsidRPr="00797960">
              <w:rPr>
                <w:rFonts w:eastAsia="Calibri"/>
                <w:lang w:eastAsia="en-US"/>
              </w:rPr>
              <w:t xml:space="preserve"> и с </w:t>
            </w:r>
            <w:proofErr w:type="gramStart"/>
            <w:r w:rsidRPr="00797960">
              <w:rPr>
                <w:rFonts w:eastAsia="Calibri"/>
                <w:lang w:eastAsia="en-US"/>
              </w:rPr>
              <w:t>какими</w:t>
            </w:r>
            <w:proofErr w:type="gramEnd"/>
            <w:r w:rsidRPr="00797960">
              <w:rPr>
                <w:rFonts w:eastAsia="Calibri"/>
                <w:lang w:eastAsia="en-US"/>
              </w:rPr>
              <w:t xml:space="preserve"> вспомогательными словами используется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Perfect</w:t>
            </w:r>
            <w:proofErr w:type="spellEnd"/>
            <w:r w:rsidRPr="00797960">
              <w:rPr>
                <w:rFonts w:eastAsia="Calibri"/>
                <w:lang w:eastAsia="en-US"/>
              </w:rPr>
              <w:t>.</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:д</w:t>
            </w:r>
            <w:proofErr w:type="gramEnd"/>
            <w:r w:rsidRPr="00797960">
              <w:rPr>
                <w:rFonts w:eastAsia="Calibri"/>
                <w:lang w:eastAsia="en-US"/>
              </w:rPr>
              <w:t>елаь</w:t>
            </w:r>
            <w:proofErr w:type="spellEnd"/>
            <w:r w:rsidRPr="00797960">
              <w:rPr>
                <w:rFonts w:eastAsia="Calibri"/>
                <w:lang w:eastAsia="en-US"/>
              </w:rPr>
              <w:t xml:space="preserve"> открытку другу с отдыха;</w:t>
            </w:r>
          </w:p>
          <w:p w:rsidR="00DC1AC0" w:rsidRPr="00797960" w:rsidRDefault="00DC1AC0" w:rsidP="00DC1AC0">
            <w:pPr>
              <w:rPr>
                <w:rFonts w:eastAsia="Calibri"/>
                <w:lang w:eastAsia="en-US"/>
              </w:rPr>
            </w:pPr>
            <w:r w:rsidRPr="00797960">
              <w:rPr>
                <w:rFonts w:eastAsia="Calibri"/>
                <w:lang w:eastAsia="en-US"/>
              </w:rPr>
              <w:t>•составлять диалог (по телефону);</w:t>
            </w:r>
          </w:p>
          <w:p w:rsidR="00DC1AC0" w:rsidRPr="00797960" w:rsidRDefault="00DC1AC0" w:rsidP="00DC1AC0">
            <w:pPr>
              <w:rPr>
                <w:rFonts w:eastAsia="Calibri"/>
                <w:lang w:eastAsia="en-US"/>
              </w:rPr>
            </w:pPr>
            <w:r w:rsidRPr="00797960">
              <w:rPr>
                <w:rFonts w:eastAsia="Calibri"/>
                <w:lang w:eastAsia="en-US"/>
              </w:rPr>
              <w:t>•прогнозировать содержание текста.</w:t>
            </w:r>
          </w:p>
          <w:p w:rsidR="00DC1AC0" w:rsidRPr="00797960" w:rsidRDefault="00DC1AC0" w:rsidP="00DC1AC0">
            <w:pPr>
              <w:rPr>
                <w:rFonts w:eastAsia="Calibri"/>
                <w:lang w:eastAsia="en-US"/>
              </w:rPr>
            </w:pPr>
            <w:r w:rsidRPr="00797960">
              <w:rPr>
                <w:rFonts w:eastAsia="Calibri"/>
                <w:lang w:eastAsia="en-US"/>
              </w:rPr>
              <w:lastRenderedPageBreak/>
              <w:t>Знать язык описаний, лексику по теме.</w:t>
            </w:r>
          </w:p>
          <w:p w:rsidR="00DC1AC0" w:rsidRPr="00797960" w:rsidRDefault="00DC1AC0" w:rsidP="00DC1AC0">
            <w:pPr>
              <w:rPr>
                <w:rFonts w:eastAsia="Calibri"/>
                <w:lang w:eastAsia="en-US"/>
              </w:rPr>
            </w:pPr>
            <w:r w:rsidRPr="00797960">
              <w:rPr>
                <w:rFonts w:eastAsia="Calibri"/>
                <w:lang w:eastAsia="en-US"/>
              </w:rPr>
              <w:t>Уметь:</w:t>
            </w:r>
          </w:p>
          <w:p w:rsidR="00DC1AC0" w:rsidRPr="00797960" w:rsidRDefault="00DC1AC0" w:rsidP="00DC1AC0">
            <w:pPr>
              <w:rPr>
                <w:rFonts w:eastAsia="Calibri"/>
                <w:lang w:eastAsia="en-US"/>
              </w:rPr>
            </w:pPr>
            <w:r w:rsidRPr="00797960">
              <w:rPr>
                <w:rFonts w:eastAsia="Calibri"/>
                <w:lang w:eastAsia="en-US"/>
              </w:rPr>
              <w:t xml:space="preserve">составлять диалог (по телефону) – на основе </w:t>
            </w:r>
            <w:proofErr w:type="gramStart"/>
            <w:r w:rsidRPr="00797960">
              <w:rPr>
                <w:rFonts w:eastAsia="Calibri"/>
                <w:lang w:eastAsia="en-US"/>
              </w:rPr>
              <w:t>прочитанного</w:t>
            </w:r>
            <w:proofErr w:type="gramEnd"/>
            <w:r w:rsidRPr="00797960">
              <w:rPr>
                <w:rFonts w:eastAsia="Calibri"/>
                <w:lang w:eastAsia="en-US"/>
              </w:rPr>
              <w:t>;</w:t>
            </w:r>
          </w:p>
          <w:p w:rsidR="00DC1AC0" w:rsidRPr="00797960" w:rsidRDefault="00DC1AC0" w:rsidP="00DC1AC0">
            <w:pPr>
              <w:rPr>
                <w:rFonts w:eastAsia="Calibri"/>
                <w:lang w:eastAsia="en-US"/>
              </w:rPr>
            </w:pPr>
            <w:r w:rsidRPr="00797960">
              <w:rPr>
                <w:rFonts w:eastAsia="Calibri"/>
                <w:lang w:eastAsia="en-US"/>
              </w:rPr>
              <w:t>делать радиорекламу известного парка развлечений;</w:t>
            </w:r>
          </w:p>
          <w:p w:rsidR="00DC1AC0" w:rsidRPr="00797960" w:rsidRDefault="00DC1AC0" w:rsidP="00DC1AC0">
            <w:pPr>
              <w:rPr>
                <w:rFonts w:eastAsia="Calibri"/>
                <w:lang w:eastAsia="en-US"/>
              </w:rPr>
            </w:pPr>
            <w:r w:rsidRPr="00797960">
              <w:rPr>
                <w:rFonts w:eastAsia="Calibri"/>
                <w:lang w:eastAsia="en-US"/>
              </w:rPr>
              <w:t>•читать с выборочным пониманием интересующей информации.</w:t>
            </w:r>
          </w:p>
          <w:p w:rsidR="00DC1AC0" w:rsidRPr="00797960" w:rsidRDefault="00DC1AC0" w:rsidP="00DC1AC0">
            <w:pPr>
              <w:tabs>
                <w:tab w:val="left" w:pos="0"/>
              </w:tabs>
              <w:snapToGrid w:val="0"/>
              <w:spacing w:line="200" w:lineRule="atLeast"/>
              <w:ind w:left="244" w:hanging="244"/>
            </w:pPr>
            <w:r w:rsidRPr="00797960">
              <w:rPr>
                <w:rFonts w:eastAsia="Calibri"/>
                <w:lang w:eastAsia="en-US"/>
              </w:rPr>
              <w:t>Знать словообразование прилагательных с отрицательным значением с приставками.</w:t>
            </w:r>
            <w:r w:rsidRPr="00797960">
              <w:rPr>
                <w:b/>
              </w:rPr>
              <w:t xml:space="preserve"> Уметь</w:t>
            </w:r>
            <w:r w:rsidRPr="00797960">
              <w:t>:</w:t>
            </w:r>
          </w:p>
          <w:p w:rsidR="00DC1AC0" w:rsidRPr="00797960" w:rsidRDefault="00DC1AC0" w:rsidP="00DC1AC0">
            <w:pPr>
              <w:numPr>
                <w:ilvl w:val="0"/>
                <w:numId w:val="13"/>
              </w:numPr>
              <w:tabs>
                <w:tab w:val="left" w:pos="0"/>
                <w:tab w:val="left" w:pos="242"/>
              </w:tabs>
              <w:snapToGrid w:val="0"/>
              <w:spacing w:line="200" w:lineRule="atLeast"/>
            </w:pPr>
            <w:r w:rsidRPr="00797960">
              <w:t>Прогнозировать содержания текста;</w:t>
            </w:r>
          </w:p>
          <w:p w:rsidR="00DC1AC0" w:rsidRPr="00797960" w:rsidRDefault="00DC1AC0" w:rsidP="00DC1AC0">
            <w:pPr>
              <w:numPr>
                <w:ilvl w:val="0"/>
                <w:numId w:val="13"/>
              </w:numPr>
              <w:tabs>
                <w:tab w:val="left" w:pos="0"/>
                <w:tab w:val="left" w:pos="242"/>
              </w:tabs>
              <w:snapToGrid w:val="0"/>
              <w:spacing w:line="200" w:lineRule="atLeast"/>
            </w:pPr>
            <w:r w:rsidRPr="00797960">
              <w:t>вести диалоги этикетного характера.</w:t>
            </w:r>
          </w:p>
          <w:p w:rsidR="00051B0D" w:rsidRPr="00797960" w:rsidRDefault="00DC1AC0" w:rsidP="00DC1AC0">
            <w:pPr>
              <w:rPr>
                <w:rFonts w:eastAsia="Calibri"/>
                <w:lang w:eastAsia="en-US"/>
              </w:rPr>
            </w:pPr>
            <w:r w:rsidRPr="00797960">
              <w:t>Знать лексику по теме.</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rPr>
                <w:color w:val="000000"/>
                <w:lang w:eastAsia="ru-RU"/>
              </w:rPr>
            </w:pPr>
            <w:r w:rsidRPr="00797960">
              <w:rPr>
                <w:color w:val="000000"/>
                <w:lang w:eastAsia="ru-RU"/>
              </w:rPr>
              <w:lastRenderedPageBreak/>
              <w:t>7</w:t>
            </w:r>
          </w:p>
        </w:tc>
        <w:tc>
          <w:tcPr>
            <w:tcW w:w="2006" w:type="dxa"/>
            <w:shd w:val="clear" w:color="auto" w:fill="auto"/>
          </w:tcPr>
          <w:p w:rsidR="00051B0D" w:rsidRPr="00797960" w:rsidRDefault="00051B0D" w:rsidP="00DC1AC0">
            <w:pPr>
              <w:autoSpaceDE w:val="0"/>
              <w:autoSpaceDN w:val="0"/>
              <w:adjustRightInd w:val="0"/>
              <w:rPr>
                <w:b/>
                <w:bCs/>
                <w:color w:val="000000"/>
                <w:lang w:eastAsia="ru-RU"/>
              </w:rPr>
            </w:pPr>
            <w:r w:rsidRPr="00797960">
              <w:rPr>
                <w:b/>
                <w:bCs/>
                <w:color w:val="000000"/>
                <w:lang w:eastAsia="ru-RU"/>
              </w:rPr>
              <w:t>В центре внимания</w:t>
            </w:r>
          </w:p>
          <w:p w:rsidR="00051B0D" w:rsidRPr="00797960" w:rsidRDefault="00051B0D" w:rsidP="00DC1AC0">
            <w:pPr>
              <w:autoSpaceDE w:val="0"/>
              <w:autoSpaceDN w:val="0"/>
              <w:adjustRightInd w:val="0"/>
              <w:rPr>
                <w:lang w:eastAsia="ru-RU"/>
              </w:rPr>
            </w:pPr>
            <w:r w:rsidRPr="00797960">
              <w:rPr>
                <w:lang w:eastAsia="ru-RU"/>
              </w:rPr>
              <w:t>Дорога славы. DVD-мания! На вершине рейтингов популярности. Национальный вид спорта в Англии. Приобретение билетов в кино. Эта музыка вам знакома?</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познавательные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действия (УУД), в том числе умение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аргументировать выбор;</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навыки работы с информацией, </w:t>
            </w:r>
            <w:proofErr w:type="gramStart"/>
            <w:r w:rsidRPr="00CC3A9F">
              <w:rPr>
                <w:rFonts w:eastAsiaTheme="minorHAnsi"/>
                <w:lang w:eastAsia="en-US"/>
              </w:rPr>
              <w:t>в</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прогнозировать содержание текста, выделять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основную мысль, главные факты;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познавательные интересы </w:t>
            </w:r>
            <w:proofErr w:type="gramStart"/>
            <w:r w:rsidRPr="00CC3A9F">
              <w:rPr>
                <w:rFonts w:eastAsiaTheme="minorHAnsi"/>
                <w:lang w:eastAsia="en-US"/>
              </w:rPr>
              <w:t>за</w:t>
            </w:r>
            <w:proofErr w:type="gramEnd"/>
            <w:r w:rsidRPr="00CC3A9F">
              <w:rPr>
                <w:rFonts w:eastAsiaTheme="minorHAnsi"/>
                <w:lang w:eastAsia="en-US"/>
              </w:rPr>
              <w:t xml:space="preserve"> рам-</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ками</w:t>
            </w:r>
            <w:proofErr w:type="spellEnd"/>
            <w:r w:rsidRPr="00CC3A9F">
              <w:rPr>
                <w:rFonts w:eastAsiaTheme="minorHAnsi"/>
                <w:lang w:eastAsia="en-US"/>
              </w:rPr>
              <w:t xml:space="preserve"> урока;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 развивать стремление к совершенствованию</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собственной культуры, развивать </w:t>
            </w:r>
            <w:proofErr w:type="gramStart"/>
            <w:r w:rsidRPr="00CC3A9F">
              <w:rPr>
                <w:rFonts w:eastAsiaTheme="minorHAnsi"/>
                <w:lang w:eastAsia="en-US"/>
              </w:rPr>
              <w:t>эстетический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вкус и интерес к разным видам искусства;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воспитывать гордость за выдающихся деятелей</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культуры и спорта своей страны;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культуру поведения через </w:t>
            </w:r>
            <w:proofErr w:type="spellStart"/>
            <w:r w:rsidRPr="00CC3A9F">
              <w:rPr>
                <w:rFonts w:eastAsiaTheme="minorHAnsi"/>
                <w:lang w:eastAsia="en-US"/>
              </w:rPr>
              <w:t>освое</w:t>
            </w:r>
            <w:proofErr w:type="spellEnd"/>
            <w:r w:rsidRPr="00CC3A9F">
              <w:rPr>
                <w:rFonts w:eastAsiaTheme="minorHAnsi"/>
                <w:lang w:eastAsia="en-US"/>
              </w:rPr>
              <w:t>-</w:t>
            </w:r>
          </w:p>
          <w:p w:rsidR="00051B0D" w:rsidRPr="00CC3A9F" w:rsidRDefault="00CC3A9F" w:rsidP="00CC3A9F">
            <w:pPr>
              <w:jc w:val="center"/>
              <w:rPr>
                <w:rFonts w:eastAsia="Calibri"/>
                <w:i/>
                <w:lang w:eastAsia="en-US"/>
              </w:rPr>
            </w:pPr>
            <w:proofErr w:type="spellStart"/>
            <w:r w:rsidRPr="00CC3A9F">
              <w:rPr>
                <w:rFonts w:eastAsiaTheme="minorHAnsi"/>
                <w:lang w:eastAsia="en-US"/>
              </w:rPr>
              <w:t>ние</w:t>
            </w:r>
            <w:proofErr w:type="spellEnd"/>
            <w:r w:rsidRPr="00CC3A9F">
              <w:rPr>
                <w:rFonts w:eastAsiaTheme="minorHAnsi"/>
                <w:lang w:eastAsia="en-US"/>
              </w:rPr>
              <w:t xml:space="preserve"> норм этикета при заказе билетов в кино.</w:t>
            </w:r>
          </w:p>
        </w:tc>
        <w:tc>
          <w:tcPr>
            <w:tcW w:w="4536" w:type="dxa"/>
            <w:shd w:val="clear" w:color="auto" w:fill="auto"/>
          </w:tcPr>
          <w:p w:rsidR="00DC1AC0" w:rsidRPr="00797960" w:rsidRDefault="00DC1AC0" w:rsidP="00DC1AC0">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вопросы викторины;</w:t>
            </w:r>
          </w:p>
          <w:p w:rsidR="00DC1AC0" w:rsidRPr="00797960" w:rsidRDefault="00DC1AC0" w:rsidP="00DC1AC0">
            <w:pPr>
              <w:rPr>
                <w:rFonts w:eastAsia="Calibri"/>
                <w:lang w:eastAsia="en-US"/>
              </w:rPr>
            </w:pPr>
            <w:r w:rsidRPr="00797960">
              <w:rPr>
                <w:rFonts w:eastAsia="Calibri"/>
                <w:lang w:eastAsia="en-US"/>
              </w:rPr>
              <w:t>•составлять ответы на вопросы викторины;</w:t>
            </w:r>
          </w:p>
          <w:p w:rsidR="00DC1AC0" w:rsidRPr="00797960" w:rsidRDefault="00DC1AC0" w:rsidP="00DC1AC0">
            <w:pPr>
              <w:rPr>
                <w:rFonts w:eastAsia="Calibri"/>
                <w:lang w:eastAsia="en-US"/>
              </w:rPr>
            </w:pPr>
            <w:r w:rsidRPr="00797960">
              <w:rPr>
                <w:rFonts w:eastAsia="Calibri"/>
                <w:lang w:eastAsia="en-US"/>
              </w:rPr>
              <w:t>•воспринимать на слух с выборочным пониманием информации;</w:t>
            </w:r>
          </w:p>
          <w:p w:rsidR="00DC1AC0" w:rsidRPr="00797960" w:rsidRDefault="00DC1AC0" w:rsidP="00DC1AC0">
            <w:pPr>
              <w:rPr>
                <w:rFonts w:eastAsia="Calibri"/>
                <w:lang w:eastAsia="en-US"/>
              </w:rPr>
            </w:pPr>
            <w:r w:rsidRPr="00797960">
              <w:rPr>
                <w:rFonts w:eastAsia="Calibri"/>
                <w:lang w:eastAsia="en-US"/>
              </w:rPr>
              <w:t>•составлять диалог с элементами описания человека;</w:t>
            </w:r>
          </w:p>
          <w:p w:rsidR="00DC1AC0" w:rsidRPr="00797960" w:rsidRDefault="00DC1AC0" w:rsidP="00DC1AC0">
            <w:pPr>
              <w:rPr>
                <w:rFonts w:eastAsia="Calibri"/>
                <w:lang w:eastAsia="en-US"/>
              </w:rPr>
            </w:pPr>
            <w:r w:rsidRPr="00797960">
              <w:rPr>
                <w:rFonts w:eastAsia="Calibri"/>
                <w:lang w:eastAsia="en-US"/>
              </w:rPr>
              <w:t>Знать степени сравнения прилагательных и наречий,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:в</w:t>
            </w:r>
            <w:proofErr w:type="gramEnd"/>
            <w:r w:rsidRPr="00797960">
              <w:rPr>
                <w:rFonts w:eastAsia="Calibri"/>
                <w:lang w:eastAsia="en-US"/>
              </w:rPr>
              <w:t>ыражать</w:t>
            </w:r>
            <w:proofErr w:type="spellEnd"/>
            <w:r w:rsidRPr="00797960">
              <w:rPr>
                <w:rFonts w:eastAsia="Calibri"/>
                <w:lang w:eastAsia="en-US"/>
              </w:rPr>
              <w:t xml:space="preserve"> предпочтения;</w:t>
            </w:r>
          </w:p>
          <w:p w:rsidR="00DC1AC0" w:rsidRPr="00797960" w:rsidRDefault="00DC1AC0" w:rsidP="00DC1AC0">
            <w:pPr>
              <w:rPr>
                <w:rFonts w:eastAsia="Calibri"/>
                <w:lang w:eastAsia="en-US"/>
              </w:rPr>
            </w:pPr>
            <w:r w:rsidRPr="00797960">
              <w:rPr>
                <w:rFonts w:eastAsia="Calibri"/>
                <w:lang w:eastAsia="en-US"/>
              </w:rPr>
              <w:t>•составлять отзыв о просмотренном фильме (по плану);</w:t>
            </w:r>
          </w:p>
          <w:p w:rsidR="00DC1AC0" w:rsidRPr="00797960" w:rsidRDefault="00DC1AC0" w:rsidP="00DC1AC0">
            <w:pPr>
              <w:rPr>
                <w:rFonts w:eastAsia="Calibri"/>
                <w:lang w:eastAsia="en-US"/>
              </w:rPr>
            </w:pPr>
            <w:r w:rsidRPr="00797960">
              <w:rPr>
                <w:rFonts w:eastAsia="Calibri"/>
                <w:lang w:eastAsia="en-US"/>
              </w:rPr>
              <w:t>•прогнозировать содержания текста;</w:t>
            </w:r>
          </w:p>
          <w:p w:rsidR="00DC1AC0" w:rsidRPr="00797960" w:rsidRDefault="00DC1AC0" w:rsidP="00DC1AC0">
            <w:pPr>
              <w:rPr>
                <w:rFonts w:eastAsia="Calibri"/>
                <w:lang w:eastAsia="en-US"/>
              </w:rPr>
            </w:pPr>
            <w:r w:rsidRPr="00797960">
              <w:rPr>
                <w:rFonts w:eastAsia="Calibri"/>
                <w:lang w:eastAsia="en-US"/>
              </w:rPr>
              <w:t xml:space="preserve">Знать правила образования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Perfect</w:t>
            </w:r>
            <w:proofErr w:type="spellEnd"/>
            <w:r w:rsidRPr="00797960">
              <w:rPr>
                <w:rFonts w:eastAsia="Calibri"/>
                <w:lang w:eastAsia="en-US"/>
              </w:rPr>
              <w:t xml:space="preserve"> и </w:t>
            </w:r>
            <w:proofErr w:type="spellStart"/>
            <w:r w:rsidRPr="00797960">
              <w:rPr>
                <w:rFonts w:eastAsia="Calibri"/>
                <w:lang w:eastAsia="en-US"/>
              </w:rPr>
              <w:t>Past</w:t>
            </w:r>
            <w:proofErr w:type="spellEnd"/>
            <w:r w:rsidRPr="00797960">
              <w:rPr>
                <w:rFonts w:eastAsia="Calibri"/>
                <w:lang w:eastAsia="en-US"/>
              </w:rPr>
              <w:t xml:space="preserve"> </w:t>
            </w:r>
            <w:proofErr w:type="spellStart"/>
            <w:r w:rsidRPr="00797960">
              <w:rPr>
                <w:rFonts w:eastAsia="Calibri"/>
                <w:lang w:eastAsia="en-US"/>
              </w:rPr>
              <w:t>Simple</w:t>
            </w:r>
            <w:proofErr w:type="spellEnd"/>
            <w:r w:rsidRPr="00797960">
              <w:rPr>
                <w:rFonts w:eastAsia="Calibri"/>
                <w:lang w:eastAsia="en-US"/>
              </w:rPr>
              <w:t>.</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емантизировать</w:t>
            </w:r>
            <w:proofErr w:type="spellEnd"/>
            <w:r w:rsidRPr="00797960">
              <w:rPr>
                <w:rFonts w:eastAsia="Calibri"/>
                <w:lang w:eastAsia="en-US"/>
              </w:rPr>
              <w:t xml:space="preserve"> новую лексику </w:t>
            </w:r>
            <w:proofErr w:type="spellStart"/>
            <w:r w:rsidRPr="00797960">
              <w:rPr>
                <w:rFonts w:eastAsia="Calibri"/>
                <w:lang w:eastAsia="en-US"/>
              </w:rPr>
              <w:t>беспереводным</w:t>
            </w:r>
            <w:proofErr w:type="spellEnd"/>
            <w:r w:rsidRPr="00797960">
              <w:rPr>
                <w:rFonts w:eastAsia="Calibri"/>
                <w:lang w:eastAsia="en-US"/>
              </w:rPr>
              <w:t xml:space="preserve"> способом (музыкальные стили и направления);</w:t>
            </w:r>
          </w:p>
          <w:p w:rsidR="00DC1AC0" w:rsidRPr="00797960" w:rsidRDefault="00DC1AC0" w:rsidP="00DC1AC0">
            <w:pPr>
              <w:tabs>
                <w:tab w:val="left" w:pos="0"/>
              </w:tabs>
              <w:snapToGrid w:val="0"/>
              <w:spacing w:line="200" w:lineRule="atLeast"/>
              <w:ind w:left="244" w:hanging="244"/>
            </w:pPr>
            <w:r w:rsidRPr="00797960">
              <w:rPr>
                <w:rFonts w:eastAsia="Calibri"/>
                <w:lang w:eastAsia="en-US"/>
              </w:rPr>
              <w:t>•</w:t>
            </w:r>
            <w:r w:rsidRPr="00797960">
              <w:rPr>
                <w:rFonts w:eastAsia="Calibri"/>
                <w:lang w:eastAsia="en-US"/>
              </w:rPr>
              <w:tab/>
              <w:t xml:space="preserve">высказываться о любимом музыкальном стиле и музыкальных </w:t>
            </w:r>
            <w:proofErr w:type="spellStart"/>
            <w:r w:rsidRPr="00797960">
              <w:rPr>
                <w:b/>
              </w:rPr>
              <w:t>Уметь</w:t>
            </w:r>
            <w:proofErr w:type="gramStart"/>
            <w:r w:rsidRPr="00797960">
              <w:t>:п</w:t>
            </w:r>
            <w:proofErr w:type="gramEnd"/>
            <w:r w:rsidRPr="00797960">
              <w:t>рогнозировать</w:t>
            </w:r>
            <w:proofErr w:type="spellEnd"/>
            <w:r w:rsidRPr="00797960">
              <w:t xml:space="preserve"> содержание </w:t>
            </w:r>
            <w:proofErr w:type="spellStart"/>
            <w:r w:rsidRPr="00797960">
              <w:t>текста;вести</w:t>
            </w:r>
            <w:proofErr w:type="spellEnd"/>
            <w:r w:rsidRPr="00797960">
              <w:t xml:space="preserve">  этикетные диалоги на основе прочитанного;</w:t>
            </w:r>
          </w:p>
          <w:p w:rsidR="00DC1AC0" w:rsidRPr="00797960" w:rsidRDefault="00DC1AC0" w:rsidP="00DC1AC0">
            <w:pPr>
              <w:numPr>
                <w:ilvl w:val="0"/>
                <w:numId w:val="14"/>
              </w:numPr>
              <w:tabs>
                <w:tab w:val="left" w:pos="0"/>
                <w:tab w:val="left" w:pos="242"/>
              </w:tabs>
              <w:snapToGrid w:val="0"/>
              <w:spacing w:line="200" w:lineRule="atLeast"/>
              <w:rPr>
                <w:b/>
              </w:rPr>
            </w:pPr>
            <w:r w:rsidRPr="00797960">
              <w:t>читать с выборочным пониманием интересующей информации.</w:t>
            </w:r>
          </w:p>
          <w:p w:rsidR="00DC1AC0" w:rsidRPr="00797960" w:rsidRDefault="00DC1AC0" w:rsidP="00DC1AC0">
            <w:pPr>
              <w:rPr>
                <w:rFonts w:eastAsia="Calibri"/>
                <w:lang w:eastAsia="en-US"/>
              </w:rPr>
            </w:pPr>
            <w:r w:rsidRPr="00797960">
              <w:rPr>
                <w:b/>
              </w:rPr>
              <w:t>Знать</w:t>
            </w:r>
            <w:r w:rsidRPr="00797960">
              <w:t xml:space="preserve"> лексику по </w:t>
            </w:r>
            <w:proofErr w:type="spellStart"/>
            <w:r w:rsidRPr="00797960">
              <w:t>теме</w:t>
            </w:r>
            <w:r w:rsidRPr="00797960">
              <w:rPr>
                <w:rFonts w:eastAsia="Calibri"/>
                <w:lang w:eastAsia="en-US"/>
              </w:rPr>
              <w:t>вкусах</w:t>
            </w:r>
            <w:proofErr w:type="spellEnd"/>
            <w:r w:rsidRPr="00797960">
              <w:rPr>
                <w:rFonts w:eastAsia="Calibri"/>
                <w:lang w:eastAsia="en-US"/>
              </w:rPr>
              <w:t>;</w:t>
            </w:r>
          </w:p>
          <w:p w:rsidR="00DC1AC0" w:rsidRPr="00797960" w:rsidRDefault="00DC1AC0" w:rsidP="00DC1AC0">
            <w:pPr>
              <w:rPr>
                <w:rFonts w:eastAsia="Calibri"/>
                <w:lang w:eastAsia="en-US"/>
              </w:rPr>
            </w:pPr>
            <w:r w:rsidRPr="00797960">
              <w:rPr>
                <w:rFonts w:eastAsia="Calibri"/>
                <w:lang w:eastAsia="en-US"/>
              </w:rPr>
              <w:t xml:space="preserve">•написать аннотацию </w:t>
            </w:r>
            <w:proofErr w:type="gramStart"/>
            <w:r w:rsidRPr="00797960">
              <w:rPr>
                <w:rFonts w:eastAsia="Calibri"/>
                <w:lang w:eastAsia="en-US"/>
              </w:rPr>
              <w:t>на</w:t>
            </w:r>
            <w:proofErr w:type="gramEnd"/>
            <w:r w:rsidRPr="00797960">
              <w:rPr>
                <w:rFonts w:eastAsia="Calibri"/>
                <w:lang w:eastAsia="en-US"/>
              </w:rPr>
              <w:t xml:space="preserve"> любимый CD.</w:t>
            </w:r>
          </w:p>
          <w:p w:rsidR="00DC1AC0" w:rsidRPr="00797960" w:rsidRDefault="00DC1AC0" w:rsidP="00DC1AC0">
            <w:pPr>
              <w:rPr>
                <w:rFonts w:eastAsia="Calibri"/>
                <w:lang w:eastAsia="en-US"/>
              </w:rPr>
            </w:pPr>
            <w:r w:rsidRPr="00797960">
              <w:rPr>
                <w:rFonts w:eastAsia="Calibri"/>
                <w:lang w:eastAsia="en-US"/>
              </w:rPr>
              <w:t xml:space="preserve">Знать синонимы и антонимы прилагательных, словообразование прилагательных от существительных. </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:п</w:t>
            </w:r>
            <w:proofErr w:type="gramEnd"/>
            <w:r w:rsidRPr="00797960">
              <w:rPr>
                <w:rFonts w:eastAsia="Calibri"/>
                <w:lang w:eastAsia="en-US"/>
              </w:rPr>
              <w:t>исать</w:t>
            </w:r>
            <w:proofErr w:type="spellEnd"/>
            <w:r w:rsidRPr="00797960">
              <w:rPr>
                <w:rFonts w:eastAsia="Calibri"/>
                <w:lang w:eastAsia="en-US"/>
              </w:rPr>
              <w:t xml:space="preserve"> короткую статью о самом популярном виде спорта;</w:t>
            </w:r>
          </w:p>
          <w:p w:rsidR="00DC1AC0" w:rsidRPr="00797960" w:rsidRDefault="00DC1AC0" w:rsidP="00DC1AC0">
            <w:pPr>
              <w:rPr>
                <w:rFonts w:eastAsia="Calibri"/>
                <w:lang w:eastAsia="en-US"/>
              </w:rPr>
            </w:pPr>
            <w:r w:rsidRPr="00797960">
              <w:rPr>
                <w:rFonts w:eastAsia="Calibri"/>
                <w:lang w:eastAsia="en-US"/>
              </w:rPr>
              <w:t>•составлять тезисы;</w:t>
            </w:r>
          </w:p>
          <w:p w:rsidR="00DC1AC0" w:rsidRPr="00797960" w:rsidRDefault="00DC1AC0" w:rsidP="00DC1AC0">
            <w:pPr>
              <w:rPr>
                <w:rFonts w:eastAsia="Calibri"/>
                <w:lang w:eastAsia="en-US"/>
              </w:rPr>
            </w:pPr>
            <w:r w:rsidRPr="00797960">
              <w:rPr>
                <w:rFonts w:eastAsia="Calibri"/>
                <w:lang w:eastAsia="en-US"/>
              </w:rPr>
              <w:lastRenderedPageBreak/>
              <w:t>•</w:t>
            </w:r>
            <w:proofErr w:type="spellStart"/>
            <w:r w:rsidRPr="00797960">
              <w:rPr>
                <w:rFonts w:eastAsia="Calibri"/>
                <w:lang w:eastAsia="en-US"/>
              </w:rPr>
              <w:t>излогать</w:t>
            </w:r>
            <w:proofErr w:type="spellEnd"/>
            <w:r w:rsidRPr="00797960">
              <w:rPr>
                <w:rFonts w:eastAsia="Calibri"/>
                <w:lang w:eastAsia="en-US"/>
              </w:rPr>
              <w:t xml:space="preserve"> содержание прочитанного по </w:t>
            </w:r>
            <w:proofErr w:type="spellStart"/>
            <w:r w:rsidRPr="00797960">
              <w:rPr>
                <w:rFonts w:eastAsia="Calibri"/>
                <w:lang w:eastAsia="en-US"/>
              </w:rPr>
              <w:t>тезисам</w:t>
            </w:r>
            <w:proofErr w:type="gramStart"/>
            <w:r w:rsidRPr="00797960">
              <w:rPr>
                <w:rFonts w:eastAsia="Calibri"/>
                <w:lang w:eastAsia="en-US"/>
              </w:rPr>
              <w:t>;з</w:t>
            </w:r>
            <w:proofErr w:type="gramEnd"/>
            <w:r w:rsidRPr="00797960">
              <w:rPr>
                <w:rFonts w:eastAsia="Calibri"/>
                <w:lang w:eastAsia="en-US"/>
              </w:rPr>
              <w:t>аполнять</w:t>
            </w:r>
            <w:proofErr w:type="spellEnd"/>
            <w:r w:rsidRPr="00797960">
              <w:rPr>
                <w:rFonts w:eastAsia="Calibri"/>
                <w:lang w:eastAsia="en-US"/>
              </w:rPr>
              <w:t xml:space="preserve"> пропуски в тексте.</w:t>
            </w:r>
          </w:p>
          <w:p w:rsidR="00051B0D" w:rsidRPr="00797960" w:rsidRDefault="00DC1AC0" w:rsidP="00DC1AC0">
            <w:pPr>
              <w:rPr>
                <w:rFonts w:eastAsia="Calibri"/>
                <w:lang w:eastAsia="en-US"/>
              </w:rPr>
            </w:pPr>
            <w:r w:rsidRPr="00797960">
              <w:rPr>
                <w:rFonts w:eastAsia="Calibri"/>
                <w:lang w:eastAsia="en-US"/>
              </w:rPr>
              <w:t>Знать лексику по теме «спорт».</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color w:val="000000"/>
                <w:lang w:eastAsia="ru-RU"/>
              </w:rPr>
            </w:pPr>
            <w:r w:rsidRPr="00797960">
              <w:rPr>
                <w:color w:val="000000"/>
                <w:lang w:eastAsia="ru-RU"/>
              </w:rPr>
              <w:lastRenderedPageBreak/>
              <w:t>8</w:t>
            </w:r>
          </w:p>
        </w:tc>
        <w:tc>
          <w:tcPr>
            <w:tcW w:w="2006" w:type="dxa"/>
            <w:shd w:val="clear" w:color="auto" w:fill="auto"/>
          </w:tcPr>
          <w:p w:rsidR="00051B0D" w:rsidRPr="00797960" w:rsidRDefault="00051B0D" w:rsidP="00DC1AC0">
            <w:pPr>
              <w:autoSpaceDE w:val="0"/>
              <w:autoSpaceDN w:val="0"/>
              <w:adjustRightInd w:val="0"/>
              <w:rPr>
                <w:b/>
                <w:bCs/>
                <w:color w:val="000000"/>
                <w:lang w:eastAsia="ru-RU"/>
              </w:rPr>
            </w:pPr>
            <w:r w:rsidRPr="00797960">
              <w:rPr>
                <w:b/>
                <w:bCs/>
                <w:color w:val="000000"/>
                <w:lang w:eastAsia="ru-RU"/>
              </w:rPr>
              <w:t>Проблемы экологии</w:t>
            </w:r>
          </w:p>
          <w:p w:rsidR="00051B0D" w:rsidRPr="00797960" w:rsidRDefault="00051B0D" w:rsidP="00DC1AC0">
            <w:pPr>
              <w:autoSpaceDE w:val="0"/>
              <w:autoSpaceDN w:val="0"/>
              <w:adjustRightInd w:val="0"/>
              <w:rPr>
                <w:color w:val="000000"/>
                <w:lang w:eastAsia="ru-RU"/>
              </w:rPr>
            </w:pPr>
            <w:r w:rsidRPr="00797960">
              <w:rPr>
                <w:color w:val="000000"/>
                <w:lang w:eastAsia="ru-RU"/>
              </w:rPr>
              <w:t xml:space="preserve">Спасем нашу </w:t>
            </w:r>
            <w:proofErr w:type="spellStart"/>
            <w:r w:rsidRPr="00797960">
              <w:rPr>
                <w:color w:val="000000"/>
                <w:lang w:eastAsia="ru-RU"/>
              </w:rPr>
              <w:t>планету</w:t>
            </w:r>
            <w:proofErr w:type="gramStart"/>
            <w:r w:rsidRPr="00797960">
              <w:rPr>
                <w:color w:val="000000"/>
                <w:lang w:eastAsia="ru-RU"/>
              </w:rPr>
              <w:t>!П</w:t>
            </w:r>
            <w:proofErr w:type="gramEnd"/>
            <w:r w:rsidRPr="00797960">
              <w:rPr>
                <w:color w:val="000000"/>
                <w:lang w:eastAsia="ru-RU"/>
              </w:rPr>
              <w:t>омощники</w:t>
            </w:r>
            <w:proofErr w:type="spellEnd"/>
            <w:r w:rsidRPr="00797960">
              <w:rPr>
                <w:color w:val="000000"/>
                <w:lang w:eastAsia="ru-RU"/>
              </w:rPr>
              <w:t xml:space="preserve"> природы. </w:t>
            </w:r>
            <w:proofErr w:type="gramStart"/>
            <w:r w:rsidRPr="00797960">
              <w:rPr>
                <w:color w:val="000000"/>
                <w:lang w:eastAsia="ru-RU"/>
              </w:rPr>
              <w:t>Рожденные</w:t>
            </w:r>
            <w:proofErr w:type="gramEnd"/>
            <w:r w:rsidRPr="00797960">
              <w:rPr>
                <w:color w:val="000000"/>
                <w:lang w:eastAsia="ru-RU"/>
              </w:rPr>
              <w:t xml:space="preserve"> свободными. Мир природы в Шотландии. Денежные пожертвования. Пищевая цепь.</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познавательные</w:t>
            </w:r>
            <w:proofErr w:type="gramEnd"/>
            <w:r w:rsidRPr="00CC3A9F">
              <w:rPr>
                <w:rFonts w:eastAsiaTheme="minorHAnsi"/>
                <w:lang w:eastAsia="en-US"/>
              </w:rPr>
              <w:t xml:space="preserve"> универсальные учеб-</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ные</w:t>
            </w:r>
            <w:proofErr w:type="spellEnd"/>
            <w:r w:rsidRPr="00CC3A9F">
              <w:rPr>
                <w:rFonts w:eastAsiaTheme="minorHAnsi"/>
                <w:lang w:eastAsia="en-US"/>
              </w:rPr>
              <w:t xml:space="preserve"> действия (УУД), в том числе, умения </w:t>
            </w:r>
            <w:proofErr w:type="spellStart"/>
            <w:r w:rsidRPr="00CC3A9F">
              <w:rPr>
                <w:rFonts w:eastAsiaTheme="minorHAnsi"/>
                <w:lang w:eastAsia="en-US"/>
              </w:rPr>
              <w:t>пользо</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ваться</w:t>
            </w:r>
            <w:proofErr w:type="spellEnd"/>
            <w:r w:rsidRPr="00CC3A9F">
              <w:rPr>
                <w:rFonts w:eastAsiaTheme="minorHAnsi"/>
                <w:lang w:eastAsia="en-US"/>
              </w:rPr>
              <w:t xml:space="preserve"> словарями, диаграммами, планировать 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осуществлять учебно-исследовательскую работу;</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навыки работы с информацией, </w:t>
            </w:r>
            <w:proofErr w:type="gramStart"/>
            <w:r w:rsidRPr="00CC3A9F">
              <w:rPr>
                <w:rFonts w:eastAsiaTheme="minorHAnsi"/>
                <w:lang w:eastAsia="en-US"/>
              </w:rPr>
              <w:t>в</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прогнозировать содержание текста по </w:t>
            </w:r>
            <w:proofErr w:type="spellStart"/>
            <w:r w:rsidRPr="00CC3A9F">
              <w:rPr>
                <w:rFonts w:eastAsiaTheme="minorHAnsi"/>
                <w:lang w:eastAsia="en-US"/>
              </w:rPr>
              <w:t>иллюстра</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циям</w:t>
            </w:r>
            <w:proofErr w:type="spellEnd"/>
            <w:r w:rsidRPr="00CC3A9F">
              <w:rPr>
                <w:rFonts w:eastAsiaTheme="minorHAnsi"/>
                <w:lang w:eastAsia="en-US"/>
              </w:rPr>
              <w:t xml:space="preserve"> и ключевым словам/заголовку текста, уста-</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навливать</w:t>
            </w:r>
            <w:proofErr w:type="spellEnd"/>
            <w:r w:rsidRPr="00CC3A9F">
              <w:rPr>
                <w:rFonts w:eastAsiaTheme="minorHAnsi"/>
                <w:lang w:eastAsia="en-US"/>
              </w:rPr>
              <w:t xml:space="preserve"> смысловые соответствия при </w:t>
            </w:r>
            <w:proofErr w:type="spellStart"/>
            <w:r w:rsidRPr="00CC3A9F">
              <w:rPr>
                <w:rFonts w:eastAsiaTheme="minorHAnsi"/>
                <w:lang w:eastAsia="en-US"/>
              </w:rPr>
              <w:t>восприя</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тии</w:t>
            </w:r>
            <w:proofErr w:type="spellEnd"/>
            <w:r w:rsidRPr="00CC3A9F">
              <w:rPr>
                <w:rFonts w:eastAsiaTheme="minorHAnsi"/>
                <w:lang w:eastAsia="en-US"/>
              </w:rPr>
              <w:t xml:space="preserve"> речи на слух;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познавательные интересы </w:t>
            </w:r>
            <w:proofErr w:type="gramStart"/>
            <w:r w:rsidRPr="00CC3A9F">
              <w:rPr>
                <w:rFonts w:eastAsiaTheme="minorHAnsi"/>
                <w:lang w:eastAsia="en-US"/>
              </w:rPr>
              <w:t>за</w:t>
            </w:r>
            <w:proofErr w:type="gramEnd"/>
            <w:r w:rsidRPr="00CC3A9F">
              <w:rPr>
                <w:rFonts w:eastAsiaTheme="minorHAnsi"/>
                <w:lang w:eastAsia="en-US"/>
              </w:rPr>
              <w:t xml:space="preserve"> рам-</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ками</w:t>
            </w:r>
            <w:proofErr w:type="spellEnd"/>
            <w:r w:rsidRPr="00CC3A9F">
              <w:rPr>
                <w:rFonts w:eastAsiaTheme="minorHAnsi"/>
                <w:lang w:eastAsia="en-US"/>
              </w:rPr>
              <w:t xml:space="preserve"> урока;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обеспечивать формирование </w:t>
            </w:r>
            <w:proofErr w:type="gramStart"/>
            <w:r w:rsidRPr="00CC3A9F">
              <w:rPr>
                <w:rFonts w:eastAsiaTheme="minorHAnsi"/>
                <w:lang w:eastAsia="en-US"/>
              </w:rPr>
              <w:t>общекультурной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и этнической идентичности как составляющих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гражданской идентичности личности;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воспитывать бережное отношение к природе,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экологическую культуру, готовность отстаивать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общечеловеческие ценности;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культуру поведения через </w:t>
            </w:r>
            <w:proofErr w:type="spellStart"/>
            <w:r w:rsidRPr="00CC3A9F">
              <w:rPr>
                <w:rFonts w:eastAsiaTheme="minorHAnsi"/>
                <w:lang w:eastAsia="en-US"/>
              </w:rPr>
              <w:t>освое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lastRenderedPageBreak/>
              <w:t>ние</w:t>
            </w:r>
            <w:proofErr w:type="spellEnd"/>
            <w:r w:rsidRPr="00CC3A9F">
              <w:rPr>
                <w:rFonts w:eastAsiaTheme="minorHAnsi"/>
                <w:lang w:eastAsia="en-US"/>
              </w:rPr>
              <w:t xml:space="preserve"> норм этикета: умение предложить помощь,</w:t>
            </w:r>
          </w:p>
          <w:p w:rsidR="00051B0D" w:rsidRPr="00CC3A9F" w:rsidRDefault="00CC3A9F" w:rsidP="00CC3A9F">
            <w:pPr>
              <w:jc w:val="center"/>
              <w:rPr>
                <w:rFonts w:eastAsia="Calibri"/>
                <w:i/>
                <w:lang w:eastAsia="en-US"/>
              </w:rPr>
            </w:pPr>
            <w:r w:rsidRPr="00CC3A9F">
              <w:rPr>
                <w:rFonts w:eastAsiaTheme="minorHAnsi"/>
                <w:lang w:eastAsia="en-US"/>
              </w:rPr>
              <w:t>принять ее или отказать.</w:t>
            </w:r>
          </w:p>
        </w:tc>
        <w:tc>
          <w:tcPr>
            <w:tcW w:w="4536" w:type="dxa"/>
            <w:shd w:val="clear" w:color="auto" w:fill="auto"/>
          </w:tcPr>
          <w:p w:rsidR="00DC1AC0" w:rsidRPr="00797960" w:rsidRDefault="00DC1AC0" w:rsidP="00DC1AC0">
            <w:pPr>
              <w:rPr>
                <w:rFonts w:eastAsia="Calibri"/>
                <w:lang w:eastAsia="en-US"/>
              </w:rPr>
            </w:pPr>
            <w:r w:rsidRPr="00797960">
              <w:rPr>
                <w:rFonts w:eastAsia="Calibri"/>
                <w:lang w:eastAsia="en-US"/>
              </w:rPr>
              <w:lastRenderedPageBreak/>
              <w:t>Уметь:</w:t>
            </w:r>
          </w:p>
          <w:p w:rsidR="00DC1AC0" w:rsidRPr="00797960" w:rsidRDefault="00DC1AC0" w:rsidP="00DC1AC0">
            <w:pPr>
              <w:rPr>
                <w:rFonts w:eastAsia="Calibri"/>
                <w:lang w:eastAsia="en-US"/>
              </w:rPr>
            </w:pPr>
            <w:r w:rsidRPr="00797960">
              <w:rPr>
                <w:rFonts w:eastAsia="Calibri"/>
                <w:lang w:eastAsia="en-US"/>
              </w:rPr>
              <w:t>вести диалог о выяснении правил школы;</w:t>
            </w:r>
          </w:p>
          <w:p w:rsidR="00DC1AC0" w:rsidRPr="00797960" w:rsidRDefault="00DC1AC0" w:rsidP="00DC1AC0">
            <w:pPr>
              <w:rPr>
                <w:rFonts w:eastAsia="Calibri"/>
                <w:lang w:eastAsia="en-US"/>
              </w:rPr>
            </w:pPr>
            <w:r w:rsidRPr="00797960">
              <w:rPr>
                <w:rFonts w:eastAsia="Calibri"/>
                <w:lang w:eastAsia="en-US"/>
              </w:rPr>
              <w:t>•использовать записи при публичном выступлении;</w:t>
            </w:r>
          </w:p>
          <w:p w:rsidR="00DC1AC0" w:rsidRPr="00797960" w:rsidRDefault="00DC1AC0" w:rsidP="00DC1AC0">
            <w:pPr>
              <w:rPr>
                <w:rFonts w:eastAsia="Calibri"/>
                <w:lang w:eastAsia="en-US"/>
              </w:rPr>
            </w:pPr>
            <w:r w:rsidRPr="00797960">
              <w:rPr>
                <w:rFonts w:eastAsia="Calibri"/>
                <w:lang w:eastAsia="en-US"/>
              </w:rPr>
              <w:t>•читать с выборочным пониманием содержания;</w:t>
            </w:r>
          </w:p>
          <w:p w:rsidR="00DC1AC0" w:rsidRPr="00797960" w:rsidRDefault="00DC1AC0" w:rsidP="00DC1AC0">
            <w:pPr>
              <w:rPr>
                <w:rFonts w:eastAsia="Calibri"/>
                <w:lang w:eastAsia="en-US"/>
              </w:rPr>
            </w:pPr>
            <w:r w:rsidRPr="00797960">
              <w:rPr>
                <w:rFonts w:eastAsia="Calibri"/>
                <w:lang w:eastAsia="en-US"/>
              </w:rPr>
              <w:t xml:space="preserve">•писать короткую статью. </w:t>
            </w:r>
          </w:p>
          <w:p w:rsidR="00DC1AC0" w:rsidRPr="00797960" w:rsidRDefault="00DC1AC0" w:rsidP="00DC1AC0">
            <w:pPr>
              <w:rPr>
                <w:rFonts w:eastAsia="Calibri"/>
                <w:lang w:eastAsia="en-US"/>
              </w:rPr>
            </w:pPr>
            <w:r w:rsidRPr="00797960">
              <w:rPr>
                <w:rFonts w:eastAsia="Calibri"/>
                <w:lang w:eastAsia="en-US"/>
              </w:rPr>
              <w:t xml:space="preserve">Знать правило образования и употребления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Perfect</w:t>
            </w:r>
            <w:proofErr w:type="spellEnd"/>
            <w:r w:rsidRPr="00797960">
              <w:rPr>
                <w:rFonts w:eastAsia="Calibri"/>
                <w:lang w:eastAsia="en-US"/>
              </w:rPr>
              <w:t xml:space="preserve"> </w:t>
            </w:r>
            <w:proofErr w:type="spellStart"/>
            <w:r w:rsidRPr="00797960">
              <w:rPr>
                <w:rFonts w:eastAsia="Calibri"/>
                <w:lang w:eastAsia="en-US"/>
              </w:rPr>
              <w:t>Continuous</w:t>
            </w:r>
            <w:proofErr w:type="spellEnd"/>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список дел экологической группы на неделю;</w:t>
            </w:r>
          </w:p>
          <w:p w:rsidR="00DC1AC0" w:rsidRPr="00797960" w:rsidRDefault="00DC1AC0" w:rsidP="00DC1AC0">
            <w:pPr>
              <w:rPr>
                <w:rFonts w:eastAsia="Calibri"/>
                <w:lang w:eastAsia="en-US"/>
              </w:rPr>
            </w:pPr>
            <w:r w:rsidRPr="00797960">
              <w:rPr>
                <w:rFonts w:eastAsia="Calibri"/>
                <w:lang w:eastAsia="en-US"/>
              </w:rPr>
              <w:t>•предлагать помощь или отказываться от нее;</w:t>
            </w:r>
          </w:p>
          <w:p w:rsidR="00DC1AC0" w:rsidRPr="00797960" w:rsidRDefault="00DC1AC0" w:rsidP="00DC1AC0">
            <w:pPr>
              <w:rPr>
                <w:rFonts w:eastAsia="Calibri"/>
                <w:lang w:eastAsia="en-US"/>
              </w:rPr>
            </w:pPr>
            <w:r w:rsidRPr="00797960">
              <w:rPr>
                <w:rFonts w:eastAsia="Calibri"/>
                <w:lang w:eastAsia="en-US"/>
              </w:rPr>
              <w:t xml:space="preserve">Знать виды вопросов и грамматическую структуру </w:t>
            </w:r>
            <w:proofErr w:type="spellStart"/>
            <w:r w:rsidRPr="00797960">
              <w:rPr>
                <w:rFonts w:eastAsia="Calibri"/>
                <w:lang w:eastAsia="en-US"/>
              </w:rPr>
              <w:t>don’t</w:t>
            </w:r>
            <w:proofErr w:type="spellEnd"/>
            <w:r w:rsidRPr="00797960">
              <w:rPr>
                <w:rFonts w:eastAsia="Calibri"/>
                <w:lang w:eastAsia="en-US"/>
              </w:rPr>
              <w:t xml:space="preserve"> </w:t>
            </w:r>
            <w:proofErr w:type="spellStart"/>
            <w:r w:rsidRPr="00797960">
              <w:rPr>
                <w:rFonts w:eastAsia="Calibri"/>
                <w:lang w:eastAsia="en-US"/>
              </w:rPr>
              <w:t>have</w:t>
            </w:r>
            <w:proofErr w:type="spellEnd"/>
            <w:r w:rsidRPr="00797960">
              <w:rPr>
                <w:rFonts w:eastAsia="Calibri"/>
                <w:lang w:eastAsia="en-US"/>
              </w:rPr>
              <w:t xml:space="preserve"> </w:t>
            </w:r>
            <w:proofErr w:type="spellStart"/>
            <w:r w:rsidRPr="00797960">
              <w:rPr>
                <w:rFonts w:eastAsia="Calibri"/>
                <w:lang w:eastAsia="en-US"/>
              </w:rPr>
              <w:t>to</w:t>
            </w:r>
            <w:proofErr w:type="spellEnd"/>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:в</w:t>
            </w:r>
            <w:proofErr w:type="gramEnd"/>
            <w:r w:rsidRPr="00797960">
              <w:rPr>
                <w:rFonts w:eastAsia="Calibri"/>
                <w:lang w:eastAsia="en-US"/>
              </w:rPr>
              <w:t>ести</w:t>
            </w:r>
            <w:proofErr w:type="spellEnd"/>
            <w:r w:rsidRPr="00797960">
              <w:rPr>
                <w:rFonts w:eastAsia="Calibri"/>
                <w:lang w:eastAsia="en-US"/>
              </w:rPr>
              <w:t xml:space="preserve"> </w:t>
            </w:r>
            <w:proofErr w:type="spellStart"/>
            <w:r w:rsidRPr="00797960">
              <w:rPr>
                <w:rFonts w:eastAsia="Calibri"/>
                <w:lang w:eastAsia="en-US"/>
              </w:rPr>
              <w:t>полилог</w:t>
            </w:r>
            <w:proofErr w:type="spellEnd"/>
            <w:r w:rsidRPr="00797960">
              <w:rPr>
                <w:rFonts w:eastAsia="Calibri"/>
                <w:lang w:eastAsia="en-US"/>
              </w:rPr>
              <w:t>-обмен мнениями;</w:t>
            </w:r>
          </w:p>
          <w:p w:rsidR="00DC1AC0" w:rsidRPr="00797960" w:rsidRDefault="00DC1AC0" w:rsidP="00DC1AC0">
            <w:pPr>
              <w:rPr>
                <w:rFonts w:eastAsia="Calibri"/>
                <w:lang w:eastAsia="en-US"/>
              </w:rPr>
            </w:pPr>
            <w:r w:rsidRPr="00797960">
              <w:rPr>
                <w:rFonts w:eastAsia="Calibri"/>
                <w:lang w:eastAsia="en-US"/>
              </w:rPr>
              <w:t xml:space="preserve">•составлять </w:t>
            </w:r>
            <w:proofErr w:type="spellStart"/>
            <w:r w:rsidRPr="00797960">
              <w:rPr>
                <w:rFonts w:eastAsia="Calibri"/>
                <w:lang w:eastAsia="en-US"/>
              </w:rPr>
              <w:t>микромонолог</w:t>
            </w:r>
            <w:proofErr w:type="spellEnd"/>
            <w:r w:rsidRPr="00797960">
              <w:rPr>
                <w:rFonts w:eastAsia="Calibri"/>
                <w:lang w:eastAsia="en-US"/>
              </w:rPr>
              <w:t xml:space="preserve"> – подбор аргументов к мнению;</w:t>
            </w:r>
          </w:p>
          <w:p w:rsidR="00DC1AC0" w:rsidRPr="00797960" w:rsidRDefault="00DC1AC0" w:rsidP="00DC1AC0">
            <w:pPr>
              <w:rPr>
                <w:rFonts w:eastAsia="Calibri"/>
                <w:lang w:eastAsia="en-US"/>
              </w:rPr>
            </w:pPr>
            <w:r w:rsidRPr="00797960">
              <w:rPr>
                <w:rFonts w:eastAsia="Calibri"/>
                <w:lang w:eastAsia="en-US"/>
              </w:rPr>
              <w:t>•писать эссе.</w:t>
            </w:r>
          </w:p>
          <w:p w:rsidR="00DC1AC0" w:rsidRPr="00797960" w:rsidRDefault="00DC1AC0" w:rsidP="00DC1AC0">
            <w:pPr>
              <w:rPr>
                <w:rFonts w:eastAsia="Calibri"/>
                <w:lang w:eastAsia="en-US"/>
              </w:rPr>
            </w:pPr>
            <w:r w:rsidRPr="00797960">
              <w:rPr>
                <w:rFonts w:eastAsia="Calibri"/>
                <w:lang w:eastAsia="en-US"/>
              </w:rPr>
              <w:t xml:space="preserve">Знать особенности написания эссе, </w:t>
            </w:r>
            <w:r w:rsidRPr="00797960">
              <w:rPr>
                <w:rFonts w:eastAsia="Calibri"/>
                <w:lang w:eastAsia="en-US"/>
              </w:rPr>
              <w:lastRenderedPageBreak/>
              <w:t>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:П</w:t>
            </w:r>
            <w:proofErr w:type="gramEnd"/>
            <w:r w:rsidRPr="00797960">
              <w:rPr>
                <w:rFonts w:eastAsia="Calibri"/>
                <w:lang w:eastAsia="en-US"/>
              </w:rPr>
              <w:t>рогнозировать</w:t>
            </w:r>
            <w:proofErr w:type="spellEnd"/>
            <w:r w:rsidRPr="00797960">
              <w:rPr>
                <w:rFonts w:eastAsia="Calibri"/>
                <w:lang w:eastAsia="en-US"/>
              </w:rPr>
              <w:t xml:space="preserve"> содержания текста;</w:t>
            </w:r>
          </w:p>
          <w:p w:rsidR="00DC1AC0" w:rsidRPr="00797960" w:rsidRDefault="00DC1AC0" w:rsidP="00DC1AC0">
            <w:pPr>
              <w:rPr>
                <w:rFonts w:eastAsia="Calibri"/>
                <w:lang w:eastAsia="en-US"/>
              </w:rPr>
            </w:pPr>
            <w:r w:rsidRPr="00797960">
              <w:rPr>
                <w:rFonts w:eastAsia="Calibri"/>
                <w:lang w:eastAsia="en-US"/>
              </w:rPr>
              <w:t>•составлять тезисы;</w:t>
            </w:r>
          </w:p>
          <w:p w:rsidR="00DC1AC0" w:rsidRPr="00797960" w:rsidRDefault="00DC1AC0" w:rsidP="00DC1AC0">
            <w:pPr>
              <w:rPr>
                <w:rFonts w:eastAsia="Calibri"/>
                <w:lang w:eastAsia="en-US"/>
              </w:rPr>
            </w:pPr>
            <w:r w:rsidRPr="00797960">
              <w:rPr>
                <w:rFonts w:eastAsia="Calibri"/>
                <w:lang w:eastAsia="en-US"/>
              </w:rPr>
              <w:t>•излагать содержания прочитанного;</w:t>
            </w:r>
          </w:p>
          <w:p w:rsidR="00DC1AC0" w:rsidRPr="00797960" w:rsidRDefault="00DC1AC0" w:rsidP="00DC1AC0">
            <w:pPr>
              <w:rPr>
                <w:rFonts w:eastAsia="Calibri"/>
                <w:lang w:eastAsia="en-US"/>
              </w:rPr>
            </w:pPr>
            <w:r w:rsidRPr="00797960">
              <w:rPr>
                <w:rFonts w:eastAsia="Calibri"/>
                <w:lang w:eastAsia="en-US"/>
              </w:rPr>
              <w:t>•писать статью.</w:t>
            </w:r>
          </w:p>
          <w:p w:rsidR="00DC1AC0" w:rsidRPr="00797960" w:rsidRDefault="00DC1AC0" w:rsidP="00DC1AC0">
            <w:pPr>
              <w:rPr>
                <w:rFonts w:eastAsia="Calibri"/>
                <w:lang w:eastAsia="en-US"/>
              </w:rPr>
            </w:pPr>
            <w:r w:rsidRPr="00797960">
              <w:rPr>
                <w:rFonts w:eastAsia="Calibri"/>
                <w:lang w:eastAsia="en-US"/>
              </w:rPr>
              <w:t xml:space="preserve">Знать лексику по теме, особенности написания статьи. </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:ч</w:t>
            </w:r>
            <w:proofErr w:type="gramEnd"/>
            <w:r w:rsidRPr="00797960">
              <w:rPr>
                <w:rFonts w:eastAsia="Calibri"/>
                <w:lang w:eastAsia="en-US"/>
              </w:rPr>
              <w:t>итать</w:t>
            </w:r>
            <w:proofErr w:type="spellEnd"/>
            <w:r w:rsidRPr="00797960">
              <w:rPr>
                <w:rFonts w:eastAsia="Calibri"/>
                <w:lang w:eastAsia="en-US"/>
              </w:rPr>
              <w:t xml:space="preserve"> с полным пониманием </w:t>
            </w:r>
            <w:proofErr w:type="spellStart"/>
            <w:r w:rsidRPr="00797960">
              <w:rPr>
                <w:rFonts w:eastAsia="Calibri"/>
                <w:lang w:eastAsia="en-US"/>
              </w:rPr>
              <w:t>прочитанного;делать</w:t>
            </w:r>
            <w:proofErr w:type="spellEnd"/>
            <w:r w:rsidRPr="00797960">
              <w:rPr>
                <w:rFonts w:eastAsia="Calibri"/>
                <w:lang w:eastAsia="en-US"/>
              </w:rPr>
              <w:t xml:space="preserve"> сообщение на основе прочитанного.</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:з</w:t>
            </w:r>
            <w:proofErr w:type="gramEnd"/>
            <w:r w:rsidRPr="00797960">
              <w:rPr>
                <w:rFonts w:eastAsia="Calibri"/>
                <w:lang w:eastAsia="en-US"/>
              </w:rPr>
              <w:t>аполнять</w:t>
            </w:r>
            <w:proofErr w:type="spellEnd"/>
            <w:r w:rsidRPr="00797960">
              <w:rPr>
                <w:rFonts w:eastAsia="Calibri"/>
                <w:lang w:eastAsia="en-US"/>
              </w:rPr>
              <w:t xml:space="preserve"> формы на основе </w:t>
            </w:r>
            <w:proofErr w:type="spellStart"/>
            <w:r w:rsidRPr="00797960">
              <w:rPr>
                <w:rFonts w:eastAsia="Calibri"/>
                <w:lang w:eastAsia="en-US"/>
              </w:rPr>
              <w:t>прочитанного;вести</w:t>
            </w:r>
            <w:proofErr w:type="spellEnd"/>
            <w:r w:rsidRPr="00797960">
              <w:rPr>
                <w:rFonts w:eastAsia="Calibri"/>
                <w:lang w:eastAsia="en-US"/>
              </w:rPr>
              <w:t xml:space="preserve"> диалоги этикетного характера на основе прочитанного;</w:t>
            </w:r>
          </w:p>
          <w:p w:rsidR="00051B0D" w:rsidRPr="00797960" w:rsidRDefault="00DC1AC0" w:rsidP="00DC1AC0">
            <w:pPr>
              <w:rPr>
                <w:rFonts w:eastAsia="Calibri"/>
                <w:lang w:eastAsia="en-US"/>
              </w:rPr>
            </w:pPr>
            <w:r w:rsidRPr="00797960">
              <w:rPr>
                <w:rFonts w:eastAsia="Calibri"/>
                <w:lang w:eastAsia="en-US"/>
              </w:rPr>
              <w:t>Знать словообразование глаголов от прилагательных.</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color w:val="000000"/>
                <w:lang w:eastAsia="ru-RU"/>
              </w:rPr>
            </w:pPr>
            <w:r w:rsidRPr="00797960">
              <w:rPr>
                <w:color w:val="000000"/>
                <w:lang w:eastAsia="ru-RU"/>
              </w:rPr>
              <w:lastRenderedPageBreak/>
              <w:t>9</w:t>
            </w:r>
          </w:p>
        </w:tc>
        <w:tc>
          <w:tcPr>
            <w:tcW w:w="2006" w:type="dxa"/>
            <w:shd w:val="clear" w:color="auto" w:fill="auto"/>
          </w:tcPr>
          <w:p w:rsidR="00051B0D" w:rsidRPr="00797960" w:rsidRDefault="00051B0D" w:rsidP="00DC1AC0">
            <w:pPr>
              <w:autoSpaceDE w:val="0"/>
              <w:autoSpaceDN w:val="0"/>
              <w:adjustRightInd w:val="0"/>
              <w:rPr>
                <w:b/>
                <w:bCs/>
                <w:color w:val="000000"/>
                <w:lang w:eastAsia="ru-RU"/>
              </w:rPr>
            </w:pPr>
            <w:r w:rsidRPr="00797960">
              <w:rPr>
                <w:b/>
                <w:bCs/>
                <w:color w:val="000000"/>
                <w:lang w:eastAsia="ru-RU"/>
              </w:rPr>
              <w:t>Время покупок.</w:t>
            </w:r>
          </w:p>
          <w:p w:rsidR="00051B0D" w:rsidRPr="00797960" w:rsidRDefault="00051B0D" w:rsidP="00DC1AC0">
            <w:pPr>
              <w:autoSpaceDE w:val="0"/>
              <w:autoSpaceDN w:val="0"/>
              <w:adjustRightInd w:val="0"/>
              <w:rPr>
                <w:color w:val="000000"/>
                <w:lang w:eastAsia="ru-RU"/>
              </w:rPr>
            </w:pPr>
            <w:r w:rsidRPr="00797960">
              <w:rPr>
                <w:color w:val="000000"/>
                <w:lang w:eastAsia="ru-RU"/>
              </w:rPr>
              <w:t xml:space="preserve">Скажи мне, что ты ешь, и я скажу, кто ты. Чем могу помочь? Подарки всем! Давай поговорим о еде! Выражение благодарности восхищения. Выбор за вами. </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учебные действия (УУД) через все виды </w:t>
            </w:r>
            <w:proofErr w:type="gramStart"/>
            <w:r w:rsidRPr="00CC3A9F">
              <w:rPr>
                <w:rFonts w:eastAsiaTheme="minorHAnsi"/>
                <w:lang w:eastAsia="en-US"/>
              </w:rPr>
              <w:t>речевой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деятельности;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познавательные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действия (УУД), в том числе умение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использовать классификацию при освоении лек-</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сики</w:t>
            </w:r>
            <w:proofErr w:type="spellEnd"/>
            <w:r w:rsidRPr="00CC3A9F">
              <w:rPr>
                <w:rFonts w:eastAsiaTheme="minorHAnsi"/>
                <w:lang w:eastAsia="en-US"/>
              </w:rPr>
              <w:t>; планировать и осуществлять проектно-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исследовательскую работу;</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w:t>
            </w:r>
            <w:proofErr w:type="gramStart"/>
            <w:r w:rsidRPr="00CC3A9F">
              <w:rPr>
                <w:rFonts w:eastAsiaTheme="minorHAnsi"/>
                <w:lang w:eastAsia="en-US"/>
              </w:rPr>
              <w:t>регулятивные</w:t>
            </w:r>
            <w:proofErr w:type="gramEnd"/>
            <w:r w:rsidRPr="00CC3A9F">
              <w:rPr>
                <w:rFonts w:eastAsiaTheme="minorHAnsi"/>
                <w:lang w:eastAsia="en-US"/>
              </w:rPr>
              <w:t xml:space="preserve"> УУД, в том числе уме-</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xml:space="preserve"> целеполагания, планирования, </w:t>
            </w:r>
            <w:proofErr w:type="spellStart"/>
            <w:r w:rsidRPr="00CC3A9F">
              <w:rPr>
                <w:rFonts w:eastAsiaTheme="minorHAnsi"/>
                <w:lang w:eastAsia="en-US"/>
              </w:rPr>
              <w:t>самонаблюде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ния</w:t>
            </w:r>
            <w:proofErr w:type="spellEnd"/>
            <w:r w:rsidRPr="00CC3A9F">
              <w:rPr>
                <w:rFonts w:eastAsiaTheme="minorHAnsi"/>
                <w:lang w:eastAsia="en-US"/>
              </w:rPr>
              <w:t>,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навыки работы с информацией, </w:t>
            </w:r>
            <w:proofErr w:type="gramStart"/>
            <w:r w:rsidRPr="00CC3A9F">
              <w:rPr>
                <w:rFonts w:eastAsiaTheme="minorHAnsi"/>
                <w:lang w:eastAsia="en-US"/>
              </w:rPr>
              <w:t>в</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том числе с использованием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прогнозировать содержание текста, выделять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основную мысль, главные факты;</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развивать познавательные интересы </w:t>
            </w:r>
            <w:proofErr w:type="gramStart"/>
            <w:r w:rsidRPr="00CC3A9F">
              <w:rPr>
                <w:rFonts w:eastAsiaTheme="minorHAnsi"/>
                <w:lang w:eastAsia="en-US"/>
              </w:rPr>
              <w:t>за</w:t>
            </w:r>
            <w:proofErr w:type="gramEnd"/>
            <w:r w:rsidRPr="00CC3A9F">
              <w:rPr>
                <w:rFonts w:eastAsiaTheme="minorHAnsi"/>
                <w:lang w:eastAsia="en-US"/>
              </w:rPr>
              <w:t xml:space="preserve"> рам-</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ками</w:t>
            </w:r>
            <w:proofErr w:type="spellEnd"/>
            <w:r w:rsidRPr="00CC3A9F">
              <w:rPr>
                <w:rFonts w:eastAsiaTheme="minorHAnsi"/>
                <w:lang w:eastAsia="en-US"/>
              </w:rPr>
              <w:t xml:space="preserve"> урока;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lastRenderedPageBreak/>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воспитывать культуру питания как составляю-</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щую</w:t>
            </w:r>
            <w:proofErr w:type="spellEnd"/>
            <w:r w:rsidRPr="00CC3A9F">
              <w:rPr>
                <w:rFonts w:eastAsiaTheme="minorHAnsi"/>
                <w:lang w:eastAsia="en-US"/>
              </w:rPr>
              <w:t xml:space="preserve"> здорового образа жизни;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стремление к совершенствованию</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собственной культуры, развивать культуру покупок;</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воспитывать культуру поведения через </w:t>
            </w:r>
            <w:proofErr w:type="spellStart"/>
            <w:r w:rsidRPr="00CC3A9F">
              <w:rPr>
                <w:rFonts w:eastAsiaTheme="minorHAnsi"/>
                <w:lang w:eastAsia="en-US"/>
              </w:rPr>
              <w:t>освое</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proofErr w:type="spellStart"/>
            <w:r w:rsidRPr="00CC3A9F">
              <w:rPr>
                <w:rFonts w:eastAsiaTheme="minorHAnsi"/>
                <w:lang w:eastAsia="en-US"/>
              </w:rPr>
              <w:t>ние</w:t>
            </w:r>
            <w:proofErr w:type="spellEnd"/>
            <w:r w:rsidRPr="00CC3A9F">
              <w:rPr>
                <w:rFonts w:eastAsiaTheme="minorHAnsi"/>
                <w:lang w:eastAsia="en-US"/>
              </w:rPr>
              <w:t xml:space="preserve"> норм этикета: умение выражать </w:t>
            </w:r>
            <w:proofErr w:type="spellStart"/>
            <w:r w:rsidRPr="00CC3A9F">
              <w:rPr>
                <w:rFonts w:eastAsiaTheme="minorHAnsi"/>
                <w:lang w:eastAsia="en-US"/>
              </w:rPr>
              <w:t>благодар</w:t>
            </w:r>
            <w:proofErr w:type="spellEnd"/>
            <w:r w:rsidRPr="00CC3A9F">
              <w:rPr>
                <w:rFonts w:eastAsiaTheme="minorHAnsi"/>
                <w:lang w:eastAsia="en-US"/>
              </w:rPr>
              <w:t>-</w:t>
            </w:r>
          </w:p>
          <w:p w:rsidR="00051B0D" w:rsidRPr="00CC3A9F" w:rsidRDefault="00CC3A9F" w:rsidP="00CC3A9F">
            <w:pPr>
              <w:jc w:val="center"/>
              <w:rPr>
                <w:rFonts w:eastAsia="Calibri"/>
                <w:i/>
                <w:lang w:eastAsia="en-US"/>
              </w:rPr>
            </w:pPr>
            <w:proofErr w:type="spellStart"/>
            <w:r w:rsidRPr="00CC3A9F">
              <w:rPr>
                <w:rFonts w:eastAsiaTheme="minorHAnsi"/>
                <w:lang w:eastAsia="en-US"/>
              </w:rPr>
              <w:t>ность</w:t>
            </w:r>
            <w:proofErr w:type="spellEnd"/>
            <w:r w:rsidRPr="00CC3A9F">
              <w:rPr>
                <w:rFonts w:eastAsiaTheme="minorHAnsi"/>
                <w:lang w:eastAsia="en-US"/>
              </w:rPr>
              <w:t xml:space="preserve"> и восхищение</w:t>
            </w:r>
          </w:p>
        </w:tc>
        <w:tc>
          <w:tcPr>
            <w:tcW w:w="4536" w:type="dxa"/>
            <w:shd w:val="clear" w:color="auto" w:fill="auto"/>
          </w:tcPr>
          <w:p w:rsidR="00DC1AC0" w:rsidRPr="00797960" w:rsidRDefault="00DC1AC0" w:rsidP="00DC1AC0">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текст о своем питании;</w:t>
            </w:r>
          </w:p>
          <w:p w:rsidR="00DC1AC0" w:rsidRPr="00797960" w:rsidRDefault="00DC1AC0" w:rsidP="00DC1AC0">
            <w:pPr>
              <w:rPr>
                <w:rFonts w:eastAsia="Calibri"/>
                <w:lang w:eastAsia="en-US"/>
              </w:rPr>
            </w:pPr>
            <w:r w:rsidRPr="00797960">
              <w:rPr>
                <w:rFonts w:eastAsia="Calibri"/>
                <w:lang w:eastAsia="en-US"/>
              </w:rPr>
              <w:t>•читать с полным пониманием содержания;</w:t>
            </w:r>
          </w:p>
          <w:p w:rsidR="00DC1AC0" w:rsidRPr="00797960" w:rsidRDefault="00DC1AC0" w:rsidP="00DC1AC0">
            <w:pPr>
              <w:rPr>
                <w:rFonts w:eastAsia="Calibri"/>
                <w:lang w:eastAsia="en-US"/>
              </w:rPr>
            </w:pPr>
            <w:r w:rsidRPr="00797960">
              <w:rPr>
                <w:rFonts w:eastAsia="Calibri"/>
                <w:lang w:eastAsia="en-US"/>
              </w:rPr>
              <w:t xml:space="preserve">•составлять </w:t>
            </w:r>
            <w:proofErr w:type="spellStart"/>
            <w:r w:rsidRPr="00797960">
              <w:rPr>
                <w:rFonts w:eastAsia="Calibri"/>
                <w:lang w:eastAsia="en-US"/>
              </w:rPr>
              <w:t>микродиалоги</w:t>
            </w:r>
            <w:proofErr w:type="spellEnd"/>
            <w:r w:rsidRPr="00797960">
              <w:rPr>
                <w:rFonts w:eastAsia="Calibri"/>
                <w:lang w:eastAsia="en-US"/>
              </w:rPr>
              <w:t xml:space="preserve"> по образцу.</w:t>
            </w:r>
          </w:p>
          <w:p w:rsidR="00DC1AC0" w:rsidRPr="00797960" w:rsidRDefault="00DC1AC0" w:rsidP="00DC1AC0">
            <w:pPr>
              <w:rPr>
                <w:rFonts w:eastAsia="Calibri"/>
                <w:lang w:eastAsia="en-US"/>
              </w:rPr>
            </w:pPr>
            <w:r w:rsidRPr="00797960">
              <w:rPr>
                <w:rFonts w:eastAsia="Calibri"/>
                <w:lang w:eastAsia="en-US"/>
              </w:rPr>
              <w:t>Знать выражение значения количества.</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:в</w:t>
            </w:r>
            <w:proofErr w:type="gramEnd"/>
            <w:r w:rsidRPr="00797960">
              <w:rPr>
                <w:rFonts w:eastAsia="Calibri"/>
                <w:lang w:eastAsia="en-US"/>
              </w:rPr>
              <w:t>ести</w:t>
            </w:r>
            <w:proofErr w:type="spellEnd"/>
            <w:r w:rsidRPr="00797960">
              <w:rPr>
                <w:rFonts w:eastAsia="Calibri"/>
                <w:lang w:eastAsia="en-US"/>
              </w:rPr>
              <w:t xml:space="preserve"> диалог-расспрос;</w:t>
            </w:r>
          </w:p>
          <w:p w:rsidR="00DC1AC0" w:rsidRPr="00797960" w:rsidRDefault="00DC1AC0" w:rsidP="00DC1AC0">
            <w:pPr>
              <w:rPr>
                <w:rFonts w:eastAsia="Calibri"/>
                <w:lang w:eastAsia="en-US"/>
              </w:rPr>
            </w:pPr>
            <w:r w:rsidRPr="00797960">
              <w:rPr>
                <w:rFonts w:eastAsia="Calibri"/>
                <w:lang w:eastAsia="en-US"/>
              </w:rPr>
              <w:t>•составлять этикетные диалоги по теме;</w:t>
            </w:r>
          </w:p>
          <w:p w:rsidR="00DC1AC0" w:rsidRPr="00797960" w:rsidRDefault="00DC1AC0" w:rsidP="00DC1AC0">
            <w:pPr>
              <w:rPr>
                <w:rFonts w:eastAsia="Calibri"/>
                <w:lang w:eastAsia="en-US"/>
              </w:rPr>
            </w:pPr>
            <w:r w:rsidRPr="00797960">
              <w:rPr>
                <w:rFonts w:eastAsia="Calibri"/>
                <w:lang w:eastAsia="en-US"/>
              </w:rPr>
              <w:t>•воспринимать на слух с  выборочным пониманием;</w:t>
            </w:r>
          </w:p>
          <w:p w:rsidR="00DC1AC0" w:rsidRPr="00797960" w:rsidRDefault="00DC1AC0" w:rsidP="00DC1AC0">
            <w:pPr>
              <w:rPr>
                <w:rFonts w:eastAsia="Calibri"/>
                <w:lang w:eastAsia="en-US"/>
              </w:rPr>
            </w:pPr>
            <w:r w:rsidRPr="00797960">
              <w:rPr>
                <w:rFonts w:eastAsia="Calibri"/>
                <w:lang w:eastAsia="en-US"/>
              </w:rPr>
              <w:t>•воспринимать на слух с выборочным пониманием необходимой информации;</w:t>
            </w:r>
          </w:p>
          <w:p w:rsidR="00DC1AC0" w:rsidRPr="00797960" w:rsidRDefault="00DC1AC0" w:rsidP="00DC1AC0">
            <w:pPr>
              <w:rPr>
                <w:rFonts w:eastAsia="Calibri"/>
                <w:lang w:eastAsia="en-US"/>
              </w:rPr>
            </w:pPr>
            <w:r w:rsidRPr="00797960">
              <w:rPr>
                <w:rFonts w:eastAsia="Calibri"/>
                <w:lang w:eastAsia="en-US"/>
              </w:rPr>
              <w:t>•прогнозировать содержания текста.</w:t>
            </w:r>
          </w:p>
          <w:p w:rsidR="00DC1AC0" w:rsidRPr="00797960" w:rsidRDefault="00DC1AC0" w:rsidP="00DC1AC0">
            <w:pPr>
              <w:rPr>
                <w:rFonts w:eastAsia="Calibri"/>
                <w:lang w:eastAsia="en-US"/>
              </w:rPr>
            </w:pPr>
            <w:r w:rsidRPr="00797960">
              <w:rPr>
                <w:rFonts w:eastAsia="Calibri"/>
                <w:lang w:eastAsia="en-US"/>
              </w:rPr>
              <w:t xml:space="preserve">Знать времена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Perfect</w:t>
            </w:r>
            <w:proofErr w:type="spellEnd"/>
            <w:r w:rsidRPr="00797960">
              <w:rPr>
                <w:rFonts w:eastAsia="Calibri"/>
                <w:lang w:eastAsia="en-US"/>
              </w:rPr>
              <w:t xml:space="preserve"> и </w:t>
            </w:r>
            <w:proofErr w:type="spellStart"/>
            <w:r w:rsidRPr="00797960">
              <w:rPr>
                <w:rFonts w:eastAsia="Calibri"/>
                <w:lang w:eastAsia="en-US"/>
              </w:rPr>
              <w:t>Present</w:t>
            </w:r>
            <w:proofErr w:type="spellEnd"/>
            <w:r w:rsidRPr="00797960">
              <w:rPr>
                <w:rFonts w:eastAsia="Calibri"/>
                <w:lang w:eastAsia="en-US"/>
              </w:rPr>
              <w:t xml:space="preserve"> </w:t>
            </w:r>
            <w:proofErr w:type="spellStart"/>
            <w:r w:rsidRPr="00797960">
              <w:rPr>
                <w:rFonts w:eastAsia="Calibri"/>
                <w:lang w:eastAsia="en-US"/>
              </w:rPr>
              <w:t>Perfect</w:t>
            </w:r>
            <w:proofErr w:type="spellEnd"/>
            <w:r w:rsidRPr="00797960">
              <w:rPr>
                <w:rFonts w:eastAsia="Calibri"/>
                <w:lang w:eastAsia="en-US"/>
              </w:rPr>
              <w:t xml:space="preserve"> </w:t>
            </w:r>
            <w:proofErr w:type="spellStart"/>
            <w:r w:rsidRPr="00797960">
              <w:rPr>
                <w:rFonts w:eastAsia="Calibri"/>
                <w:lang w:eastAsia="en-US"/>
              </w:rPr>
              <w:t>Continuous</w:t>
            </w:r>
            <w:proofErr w:type="spellEnd"/>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:в</w:t>
            </w:r>
            <w:proofErr w:type="gramEnd"/>
            <w:r w:rsidRPr="00797960">
              <w:rPr>
                <w:rFonts w:eastAsia="Calibri"/>
                <w:lang w:eastAsia="en-US"/>
              </w:rPr>
              <w:t>ести</w:t>
            </w:r>
            <w:proofErr w:type="spellEnd"/>
            <w:r w:rsidRPr="00797960">
              <w:rPr>
                <w:rFonts w:eastAsia="Calibri"/>
                <w:lang w:eastAsia="en-US"/>
              </w:rPr>
              <w:t xml:space="preserve"> диалог (по телефону) на основе прочитанного;</w:t>
            </w:r>
          </w:p>
          <w:p w:rsidR="00DC1AC0" w:rsidRPr="00797960" w:rsidRDefault="00DC1AC0" w:rsidP="00DC1AC0">
            <w:pPr>
              <w:rPr>
                <w:rFonts w:eastAsia="Calibri"/>
                <w:lang w:eastAsia="en-US"/>
              </w:rPr>
            </w:pPr>
            <w:r w:rsidRPr="00797960">
              <w:rPr>
                <w:rFonts w:eastAsia="Calibri"/>
                <w:lang w:eastAsia="en-US"/>
              </w:rPr>
              <w:t>•составлять письмо (</w:t>
            </w:r>
            <w:proofErr w:type="spellStart"/>
            <w:r w:rsidRPr="00797960">
              <w:rPr>
                <w:rFonts w:eastAsia="Calibri"/>
                <w:lang w:eastAsia="en-US"/>
              </w:rPr>
              <w:t>email</w:t>
            </w:r>
            <w:proofErr w:type="spellEnd"/>
            <w:r w:rsidRPr="00797960">
              <w:rPr>
                <w:rFonts w:eastAsia="Calibri"/>
                <w:lang w:eastAsia="en-US"/>
              </w:rPr>
              <w:t>)другу с отдыха (по плану)</w:t>
            </w:r>
            <w:proofErr w:type="gramStart"/>
            <w:r w:rsidRPr="00797960">
              <w:rPr>
                <w:rFonts w:eastAsia="Calibri"/>
                <w:lang w:eastAsia="en-US"/>
              </w:rPr>
              <w:t>;п</w:t>
            </w:r>
            <w:proofErr w:type="gramEnd"/>
            <w:r w:rsidRPr="00797960">
              <w:rPr>
                <w:rFonts w:eastAsia="Calibri"/>
                <w:lang w:eastAsia="en-US"/>
              </w:rPr>
              <w:t>рогнозировать содержания текста.</w:t>
            </w:r>
          </w:p>
          <w:p w:rsidR="00DC1AC0" w:rsidRPr="00797960" w:rsidRDefault="00DC1AC0" w:rsidP="00DC1AC0">
            <w:pPr>
              <w:rPr>
                <w:rFonts w:eastAsia="Calibri"/>
                <w:lang w:eastAsia="en-US"/>
              </w:rPr>
            </w:pPr>
            <w:r w:rsidRPr="00797960">
              <w:rPr>
                <w:rFonts w:eastAsia="Calibri"/>
                <w:lang w:eastAsia="en-US"/>
              </w:rPr>
              <w:t xml:space="preserve">Знать грамматическую структуру </w:t>
            </w:r>
            <w:proofErr w:type="spellStart"/>
            <w:r w:rsidRPr="00797960">
              <w:rPr>
                <w:rFonts w:eastAsia="Calibri"/>
                <w:lang w:eastAsia="en-US"/>
              </w:rPr>
              <w:t>have</w:t>
            </w:r>
            <w:proofErr w:type="spellEnd"/>
            <w:r w:rsidRPr="00797960">
              <w:rPr>
                <w:rFonts w:eastAsia="Calibri"/>
                <w:lang w:eastAsia="en-US"/>
              </w:rPr>
              <w:t xml:space="preserve"> </w:t>
            </w:r>
            <w:proofErr w:type="spellStart"/>
            <w:r w:rsidRPr="00797960">
              <w:rPr>
                <w:rFonts w:eastAsia="Calibri"/>
                <w:lang w:eastAsia="en-US"/>
              </w:rPr>
              <w:t>to</w:t>
            </w:r>
            <w:proofErr w:type="spellEnd"/>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высказывания на основе </w:t>
            </w:r>
            <w:proofErr w:type="spellStart"/>
            <w:r w:rsidRPr="00797960">
              <w:rPr>
                <w:rFonts w:eastAsia="Calibri"/>
                <w:lang w:eastAsia="en-US"/>
              </w:rPr>
              <w:t>прочитанного;писать</w:t>
            </w:r>
            <w:proofErr w:type="spellEnd"/>
            <w:r w:rsidRPr="00797960">
              <w:rPr>
                <w:rFonts w:eastAsia="Calibri"/>
                <w:lang w:eastAsia="en-US"/>
              </w:rPr>
              <w:t xml:space="preserve"> текст с использованием идиом и поговорок о </w:t>
            </w:r>
            <w:proofErr w:type="spellStart"/>
            <w:r w:rsidRPr="00797960">
              <w:rPr>
                <w:rFonts w:eastAsia="Calibri"/>
                <w:lang w:eastAsia="en-US"/>
              </w:rPr>
              <w:t>еде;читать</w:t>
            </w:r>
            <w:proofErr w:type="spellEnd"/>
            <w:r w:rsidRPr="00797960">
              <w:rPr>
                <w:rFonts w:eastAsia="Calibri"/>
                <w:lang w:eastAsia="en-US"/>
              </w:rPr>
              <w:t xml:space="preserve"> с полным пониманием содержания.</w:t>
            </w:r>
          </w:p>
          <w:p w:rsidR="00DC1AC0" w:rsidRPr="00797960" w:rsidRDefault="00DC1AC0" w:rsidP="00DC1AC0">
            <w:pPr>
              <w:rPr>
                <w:rFonts w:eastAsia="Calibri"/>
                <w:lang w:eastAsia="en-US"/>
              </w:rPr>
            </w:pPr>
            <w:r w:rsidRPr="00797960">
              <w:rPr>
                <w:rFonts w:eastAsia="Calibri"/>
                <w:lang w:eastAsia="en-US"/>
              </w:rPr>
              <w:t>Знать идиомы и поговорки о еде.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сообщение на основе </w:t>
            </w:r>
            <w:proofErr w:type="spellStart"/>
            <w:r w:rsidRPr="00797960">
              <w:rPr>
                <w:rFonts w:eastAsia="Calibri"/>
                <w:lang w:eastAsia="en-US"/>
              </w:rPr>
              <w:t>прочитанного;писать</w:t>
            </w:r>
            <w:proofErr w:type="spellEnd"/>
            <w:r w:rsidRPr="00797960">
              <w:rPr>
                <w:rFonts w:eastAsia="Calibri"/>
                <w:lang w:eastAsia="en-US"/>
              </w:rPr>
              <w:t xml:space="preserve"> кулинарные рецепты.</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диалоги этикетного характера;</w:t>
            </w:r>
          </w:p>
          <w:p w:rsidR="00DC1AC0" w:rsidRPr="00797960" w:rsidRDefault="00DC1AC0" w:rsidP="00DC1AC0">
            <w:pPr>
              <w:rPr>
                <w:rFonts w:eastAsia="Calibri"/>
                <w:lang w:eastAsia="en-US"/>
              </w:rPr>
            </w:pPr>
            <w:r w:rsidRPr="00797960">
              <w:rPr>
                <w:rFonts w:eastAsia="Calibri"/>
                <w:lang w:eastAsia="en-US"/>
              </w:rPr>
              <w:t>•прогнозировать содержание текста;</w:t>
            </w:r>
          </w:p>
          <w:p w:rsidR="00DC1AC0" w:rsidRPr="00797960" w:rsidRDefault="00DC1AC0" w:rsidP="00DC1AC0">
            <w:pPr>
              <w:rPr>
                <w:rFonts w:eastAsia="Calibri"/>
                <w:lang w:eastAsia="en-US"/>
              </w:rPr>
            </w:pPr>
            <w:r w:rsidRPr="00797960">
              <w:rPr>
                <w:rFonts w:eastAsia="Calibri"/>
                <w:lang w:eastAsia="en-US"/>
              </w:rPr>
              <w:t>•читать с пониманием основного содержания;</w:t>
            </w:r>
          </w:p>
          <w:p w:rsidR="00DC1AC0" w:rsidRPr="00797960" w:rsidRDefault="00DC1AC0" w:rsidP="00DC1AC0">
            <w:pPr>
              <w:rPr>
                <w:rFonts w:eastAsia="Calibri"/>
                <w:lang w:eastAsia="en-US"/>
              </w:rPr>
            </w:pPr>
            <w:r w:rsidRPr="00797960">
              <w:rPr>
                <w:rFonts w:eastAsia="Calibri"/>
                <w:lang w:eastAsia="en-US"/>
              </w:rPr>
              <w:t>•различать звуки [s] и [z].</w:t>
            </w:r>
          </w:p>
          <w:p w:rsidR="00051B0D" w:rsidRPr="00797960" w:rsidRDefault="00DC1AC0" w:rsidP="00DC1AC0">
            <w:pPr>
              <w:rPr>
                <w:rFonts w:eastAsia="Calibri"/>
                <w:lang w:eastAsia="en-US"/>
              </w:rPr>
            </w:pPr>
            <w:r w:rsidRPr="00797960">
              <w:rPr>
                <w:rFonts w:eastAsia="Calibri"/>
                <w:lang w:eastAsia="en-US"/>
              </w:rPr>
              <w:t>Знать лексику по теме.</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r w:rsidR="00544C4B" w:rsidRPr="00797960" w:rsidTr="00AC289E">
        <w:trPr>
          <w:trHeight w:val="143"/>
        </w:trPr>
        <w:tc>
          <w:tcPr>
            <w:tcW w:w="688" w:type="dxa"/>
            <w:shd w:val="clear" w:color="auto" w:fill="auto"/>
          </w:tcPr>
          <w:p w:rsidR="00051B0D" w:rsidRPr="00797960" w:rsidRDefault="00051B0D" w:rsidP="00DC1AC0">
            <w:pPr>
              <w:autoSpaceDE w:val="0"/>
              <w:autoSpaceDN w:val="0"/>
              <w:adjustRightInd w:val="0"/>
              <w:jc w:val="center"/>
              <w:rPr>
                <w:color w:val="000000"/>
                <w:lang w:eastAsia="ru-RU"/>
              </w:rPr>
            </w:pPr>
            <w:r w:rsidRPr="00797960">
              <w:rPr>
                <w:color w:val="000000"/>
                <w:lang w:eastAsia="ru-RU"/>
              </w:rPr>
              <w:lastRenderedPageBreak/>
              <w:t>10</w:t>
            </w:r>
          </w:p>
        </w:tc>
        <w:tc>
          <w:tcPr>
            <w:tcW w:w="2006" w:type="dxa"/>
            <w:shd w:val="clear" w:color="auto" w:fill="auto"/>
          </w:tcPr>
          <w:p w:rsidR="00051B0D" w:rsidRPr="00797960" w:rsidRDefault="00051B0D" w:rsidP="00DC1AC0">
            <w:pPr>
              <w:autoSpaceDE w:val="0"/>
              <w:autoSpaceDN w:val="0"/>
              <w:adjustRightInd w:val="0"/>
              <w:rPr>
                <w:b/>
                <w:bCs/>
                <w:color w:val="000000"/>
                <w:lang w:eastAsia="ru-RU"/>
              </w:rPr>
            </w:pPr>
            <w:r w:rsidRPr="00797960">
              <w:rPr>
                <w:b/>
                <w:bCs/>
                <w:color w:val="000000"/>
                <w:lang w:eastAsia="ru-RU"/>
              </w:rPr>
              <w:t>В здоровом теле – здоровый дух</w:t>
            </w:r>
          </w:p>
          <w:p w:rsidR="00051B0D" w:rsidRPr="00797960" w:rsidRDefault="00051B0D" w:rsidP="00DC1AC0">
            <w:pPr>
              <w:autoSpaceDE w:val="0"/>
              <w:autoSpaceDN w:val="0"/>
              <w:adjustRightInd w:val="0"/>
              <w:rPr>
                <w:color w:val="000000"/>
                <w:lang w:eastAsia="ru-RU"/>
              </w:rPr>
            </w:pPr>
            <w:r w:rsidRPr="00797960">
              <w:rPr>
                <w:color w:val="000000"/>
                <w:lang w:eastAsia="ru-RU"/>
              </w:rPr>
              <w:t>Жизнь без стрессов. Невезучий. Врача! Королевская воздушная медицинская служба Австралии. У школьного врача. Д. Дефо. Робинзон Крузо.</w:t>
            </w:r>
          </w:p>
        </w:tc>
        <w:tc>
          <w:tcPr>
            <w:tcW w:w="3969" w:type="dxa"/>
            <w:shd w:val="clear" w:color="auto" w:fill="auto"/>
          </w:tcPr>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коммуникативные универсальные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учебные действ</w:t>
            </w:r>
            <w:r>
              <w:rPr>
                <w:rFonts w:eastAsiaTheme="minorHAnsi"/>
                <w:lang w:eastAsia="en-US"/>
              </w:rPr>
              <w:t xml:space="preserve">ия (УУД) через все виды </w:t>
            </w:r>
            <w:proofErr w:type="spellStart"/>
            <w:r>
              <w:rPr>
                <w:rFonts w:eastAsiaTheme="minorHAnsi"/>
                <w:lang w:eastAsia="en-US"/>
              </w:rPr>
              <w:t>речевой</w:t>
            </w:r>
            <w:r w:rsidRPr="00CC3A9F">
              <w:rPr>
                <w:rFonts w:eastAsiaTheme="minorHAnsi"/>
                <w:lang w:eastAsia="en-US"/>
              </w:rPr>
              <w:t>деятельности</w:t>
            </w:r>
            <w:proofErr w:type="spellEnd"/>
            <w:r w:rsidRPr="00CC3A9F">
              <w:rPr>
                <w:rFonts w:eastAsiaTheme="minorHAnsi"/>
                <w:lang w:eastAsia="en-US"/>
              </w:rPr>
              <w:t>;</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поз</w:t>
            </w:r>
            <w:r>
              <w:rPr>
                <w:rFonts w:eastAsiaTheme="minorHAnsi"/>
                <w:lang w:eastAsia="en-US"/>
              </w:rPr>
              <w:t>навательные универсальные учеб</w:t>
            </w:r>
            <w:r w:rsidRPr="00CC3A9F">
              <w:rPr>
                <w:rFonts w:eastAsiaTheme="minorHAnsi"/>
                <w:lang w:eastAsia="en-US"/>
              </w:rPr>
              <w:t>ные действия (УУД), в том числе умения работать</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со словарями, справочной литературой, ИКТ;</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регулятивные УУД, в том числе</w:t>
            </w:r>
            <w:r>
              <w:rPr>
                <w:rFonts w:eastAsiaTheme="minorHAnsi"/>
                <w:lang w:eastAsia="en-US"/>
              </w:rPr>
              <w:t xml:space="preserve"> уме</w:t>
            </w:r>
            <w:r w:rsidRPr="00CC3A9F">
              <w:rPr>
                <w:rFonts w:eastAsiaTheme="minorHAnsi"/>
                <w:lang w:eastAsia="en-US"/>
              </w:rPr>
              <w:t>ния целеполага</w:t>
            </w:r>
            <w:r>
              <w:rPr>
                <w:rFonts w:eastAsiaTheme="minorHAnsi"/>
                <w:lang w:eastAsia="en-US"/>
              </w:rPr>
              <w:t>ния, планирования, самонаблюде</w:t>
            </w:r>
            <w:r w:rsidRPr="00CC3A9F">
              <w:rPr>
                <w:rFonts w:eastAsiaTheme="minorHAnsi"/>
                <w:lang w:eastAsia="en-US"/>
              </w:rPr>
              <w:t>ния, самоконтроля и самооценки;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умения смыслового чтения: умения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прогнозировать</w:t>
            </w:r>
            <w:r>
              <w:rPr>
                <w:rFonts w:eastAsiaTheme="minorHAnsi"/>
                <w:lang w:eastAsia="en-US"/>
              </w:rPr>
              <w:t xml:space="preserve"> содержание текста по иллюстра</w:t>
            </w:r>
            <w:r w:rsidRPr="00CC3A9F">
              <w:rPr>
                <w:rFonts w:eastAsiaTheme="minorHAnsi"/>
                <w:lang w:eastAsia="en-US"/>
              </w:rPr>
              <w:t>циям и ключевым</w:t>
            </w:r>
            <w:r>
              <w:rPr>
                <w:rFonts w:eastAsiaTheme="minorHAnsi"/>
                <w:lang w:eastAsia="en-US"/>
              </w:rPr>
              <w:t xml:space="preserve"> словам/заголовку текста, уста</w:t>
            </w:r>
            <w:r w:rsidRPr="00CC3A9F">
              <w:rPr>
                <w:rFonts w:eastAsiaTheme="minorHAnsi"/>
                <w:lang w:eastAsia="en-US"/>
              </w:rPr>
              <w:t>навливать смысловые соответствия п</w:t>
            </w:r>
            <w:r>
              <w:rPr>
                <w:rFonts w:eastAsiaTheme="minorHAnsi"/>
                <w:lang w:eastAsia="en-US"/>
              </w:rPr>
              <w:t>ри восприя</w:t>
            </w:r>
            <w:r w:rsidRPr="00CC3A9F">
              <w:rPr>
                <w:rFonts w:eastAsiaTheme="minorHAnsi"/>
                <w:lang w:eastAsia="en-US"/>
              </w:rPr>
              <w:t xml:space="preserve">тии речи </w:t>
            </w:r>
            <w:r w:rsidRPr="00CC3A9F">
              <w:rPr>
                <w:rFonts w:eastAsiaTheme="minorHAnsi"/>
                <w:lang w:eastAsia="en-US"/>
              </w:rPr>
              <w:lastRenderedPageBreak/>
              <w:t>на слух;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развивать воображение при моделировании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ситуаций общения;</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способствовать осознанию возможностей само-</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реализации средствами иностранного языка;</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xml:space="preserve">– обеспечивать формирование </w:t>
            </w:r>
            <w:proofErr w:type="gramStart"/>
            <w:r w:rsidRPr="00CC3A9F">
              <w:rPr>
                <w:rFonts w:eastAsiaTheme="minorHAnsi"/>
                <w:lang w:eastAsia="en-US"/>
              </w:rPr>
              <w:t>общекультурной</w:t>
            </w:r>
            <w:proofErr w:type="gramEnd"/>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и этнической идентичности как составляющих</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гражданской идентичности личности;</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 воспитывать культуру поведения через освоение</w:t>
            </w:r>
          </w:p>
          <w:p w:rsidR="00CC3A9F" w:rsidRPr="00CC3A9F" w:rsidRDefault="00CC3A9F" w:rsidP="00CC3A9F">
            <w:pPr>
              <w:autoSpaceDE w:val="0"/>
              <w:autoSpaceDN w:val="0"/>
              <w:adjustRightInd w:val="0"/>
              <w:rPr>
                <w:rFonts w:eastAsiaTheme="minorHAnsi"/>
                <w:lang w:eastAsia="en-US"/>
              </w:rPr>
            </w:pPr>
            <w:r w:rsidRPr="00CC3A9F">
              <w:rPr>
                <w:rFonts w:eastAsiaTheme="minorHAnsi"/>
                <w:lang w:eastAsia="en-US"/>
              </w:rPr>
              <w:t>норм этикета:</w:t>
            </w:r>
            <w:r>
              <w:rPr>
                <w:rFonts w:eastAsiaTheme="minorHAnsi"/>
                <w:lang w:eastAsia="en-US"/>
              </w:rPr>
              <w:t xml:space="preserve"> умения поинтересоваться о здо</w:t>
            </w:r>
            <w:r w:rsidRPr="00CC3A9F">
              <w:rPr>
                <w:rFonts w:eastAsiaTheme="minorHAnsi"/>
                <w:lang w:eastAsia="en-US"/>
              </w:rPr>
              <w:t>ровье, успокоить, рассказать о своих проблемах;</w:t>
            </w:r>
          </w:p>
          <w:p w:rsidR="00051B0D" w:rsidRPr="00CC3A9F" w:rsidRDefault="00CC3A9F" w:rsidP="00CC3A9F">
            <w:pPr>
              <w:jc w:val="center"/>
              <w:rPr>
                <w:rFonts w:eastAsia="Calibri"/>
                <w:i/>
                <w:lang w:eastAsia="en-US"/>
              </w:rPr>
            </w:pPr>
            <w:r w:rsidRPr="00CC3A9F">
              <w:rPr>
                <w:rFonts w:eastAsiaTheme="minorHAnsi"/>
                <w:lang w:eastAsia="en-US"/>
              </w:rPr>
              <w:t xml:space="preserve">– воспитывать </w:t>
            </w:r>
            <w:proofErr w:type="spellStart"/>
            <w:r w:rsidRPr="00CC3A9F">
              <w:rPr>
                <w:rFonts w:eastAsiaTheme="minorHAnsi"/>
                <w:lang w:eastAsia="en-US"/>
              </w:rPr>
              <w:t>валеологическую</w:t>
            </w:r>
            <w:proofErr w:type="spellEnd"/>
            <w:r w:rsidRPr="00CC3A9F">
              <w:rPr>
                <w:rFonts w:eastAsiaTheme="minorHAnsi"/>
                <w:lang w:eastAsia="en-US"/>
              </w:rPr>
              <w:t xml:space="preserve"> культуру.</w:t>
            </w:r>
          </w:p>
        </w:tc>
        <w:tc>
          <w:tcPr>
            <w:tcW w:w="4536" w:type="dxa"/>
            <w:shd w:val="clear" w:color="auto" w:fill="auto"/>
          </w:tcPr>
          <w:p w:rsidR="00DC1AC0" w:rsidRPr="00797960" w:rsidRDefault="00DC1AC0" w:rsidP="00DC1AC0">
            <w:pPr>
              <w:rPr>
                <w:rFonts w:eastAsia="Calibri"/>
                <w:lang w:eastAsia="en-US"/>
              </w:rPr>
            </w:pPr>
            <w:proofErr w:type="spellStart"/>
            <w:r w:rsidRPr="00797960">
              <w:rPr>
                <w:rFonts w:eastAsia="Calibri"/>
                <w:lang w:eastAsia="en-US"/>
              </w:rPr>
              <w:lastRenderedPageBreak/>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листовку «Как справиться со стрессом»;</w:t>
            </w:r>
          </w:p>
          <w:p w:rsidR="00DC1AC0" w:rsidRPr="00797960" w:rsidRDefault="00DC1AC0" w:rsidP="00DC1AC0">
            <w:pPr>
              <w:rPr>
                <w:rFonts w:eastAsia="Calibri"/>
                <w:lang w:eastAsia="en-US"/>
              </w:rPr>
            </w:pPr>
            <w:r w:rsidRPr="00797960">
              <w:rPr>
                <w:rFonts w:eastAsia="Calibri"/>
                <w:lang w:eastAsia="en-US"/>
              </w:rPr>
              <w:t xml:space="preserve">•вести </w:t>
            </w:r>
            <w:proofErr w:type="spellStart"/>
            <w:r w:rsidRPr="00797960">
              <w:rPr>
                <w:rFonts w:eastAsia="Calibri"/>
                <w:lang w:eastAsia="en-US"/>
              </w:rPr>
              <w:t>микромонологи</w:t>
            </w:r>
            <w:proofErr w:type="spellEnd"/>
            <w:r w:rsidRPr="00797960">
              <w:rPr>
                <w:rFonts w:eastAsia="Calibri"/>
                <w:lang w:eastAsia="en-US"/>
              </w:rPr>
              <w:t>;</w:t>
            </w:r>
          </w:p>
          <w:p w:rsidR="00DC1AC0" w:rsidRPr="00797960" w:rsidRDefault="00DC1AC0" w:rsidP="00DC1AC0">
            <w:pPr>
              <w:rPr>
                <w:rFonts w:eastAsia="Calibri"/>
                <w:lang w:eastAsia="en-US"/>
              </w:rPr>
            </w:pPr>
            <w:r w:rsidRPr="00797960">
              <w:rPr>
                <w:rFonts w:eastAsia="Calibri"/>
                <w:lang w:eastAsia="en-US"/>
              </w:rPr>
              <w:t>•обсуждать в парах.</w:t>
            </w:r>
          </w:p>
          <w:p w:rsidR="00DC1AC0" w:rsidRPr="00797960" w:rsidRDefault="00DC1AC0" w:rsidP="00DC1AC0">
            <w:pPr>
              <w:rPr>
                <w:rFonts w:eastAsia="Calibri"/>
                <w:lang w:eastAsia="en-US"/>
              </w:rPr>
            </w:pPr>
            <w:r w:rsidRPr="00797960">
              <w:rPr>
                <w:rFonts w:eastAsia="Calibri"/>
                <w:lang w:eastAsia="en-US"/>
              </w:rPr>
              <w:t xml:space="preserve">Знать модальный глагол  </w:t>
            </w:r>
            <w:proofErr w:type="spellStart"/>
            <w:r w:rsidRPr="00797960">
              <w:rPr>
                <w:rFonts w:eastAsia="Calibri"/>
                <w:lang w:eastAsia="en-US"/>
              </w:rPr>
              <w:t>Should</w:t>
            </w:r>
            <w:proofErr w:type="spellEnd"/>
            <w:r w:rsidRPr="00797960">
              <w:rPr>
                <w:rFonts w:eastAsia="Calibri"/>
                <w:lang w:eastAsia="en-US"/>
              </w:rPr>
              <w:t xml:space="preserve">/ </w:t>
            </w:r>
            <w:proofErr w:type="spellStart"/>
            <w:r w:rsidRPr="00797960">
              <w:rPr>
                <w:rFonts w:eastAsia="Calibri"/>
                <w:lang w:eastAsia="en-US"/>
              </w:rPr>
              <w:t>shouldn’t</w:t>
            </w:r>
            <w:proofErr w:type="spellEnd"/>
            <w:r w:rsidRPr="00797960">
              <w:rPr>
                <w:rFonts w:eastAsia="Calibri"/>
                <w:lang w:eastAsia="en-US"/>
              </w:rPr>
              <w:t xml:space="preserve">; грамматическую структуру с использованием </w:t>
            </w:r>
            <w:proofErr w:type="spellStart"/>
            <w:r w:rsidRPr="00797960">
              <w:rPr>
                <w:rFonts w:eastAsia="Calibri"/>
                <w:lang w:eastAsia="en-US"/>
              </w:rPr>
              <w:t>unless</w:t>
            </w:r>
            <w:proofErr w:type="spellEnd"/>
            <w:r w:rsidRPr="00797960">
              <w:rPr>
                <w:rFonts w:eastAsia="Calibri"/>
                <w:lang w:eastAsia="en-US"/>
              </w:rPr>
              <w:t>.</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:в</w:t>
            </w:r>
            <w:proofErr w:type="gramEnd"/>
            <w:r w:rsidRPr="00797960">
              <w:rPr>
                <w:rFonts w:eastAsia="Calibri"/>
                <w:lang w:eastAsia="en-US"/>
              </w:rPr>
              <w:t>оспринимать</w:t>
            </w:r>
            <w:proofErr w:type="spellEnd"/>
            <w:r w:rsidRPr="00797960">
              <w:rPr>
                <w:rFonts w:eastAsia="Calibri"/>
                <w:lang w:eastAsia="en-US"/>
              </w:rPr>
              <w:t xml:space="preserve"> на слух с выборочным пониманием;</w:t>
            </w:r>
          </w:p>
          <w:p w:rsidR="00DC1AC0" w:rsidRPr="00797960" w:rsidRDefault="00DC1AC0" w:rsidP="00DC1AC0">
            <w:pPr>
              <w:rPr>
                <w:rFonts w:eastAsia="Calibri"/>
                <w:lang w:eastAsia="en-US"/>
              </w:rPr>
            </w:pPr>
            <w:r w:rsidRPr="00797960">
              <w:rPr>
                <w:rFonts w:eastAsia="Calibri"/>
                <w:lang w:eastAsia="en-US"/>
              </w:rPr>
              <w:t>•вести диалог-расспрос о здоровье;</w:t>
            </w:r>
          </w:p>
          <w:p w:rsidR="00DC1AC0" w:rsidRPr="00797960" w:rsidRDefault="00DC1AC0" w:rsidP="00DC1AC0">
            <w:pPr>
              <w:rPr>
                <w:rFonts w:eastAsia="Calibri"/>
                <w:lang w:eastAsia="en-US"/>
              </w:rPr>
            </w:pPr>
            <w:r w:rsidRPr="00797960">
              <w:rPr>
                <w:rFonts w:eastAsia="Calibri"/>
                <w:lang w:eastAsia="en-US"/>
              </w:rPr>
              <w:t>•составлять этикетные диалоги по теме;</w:t>
            </w:r>
          </w:p>
          <w:p w:rsidR="00DC1AC0" w:rsidRPr="00797960" w:rsidRDefault="00DC1AC0" w:rsidP="00DC1AC0">
            <w:pPr>
              <w:rPr>
                <w:rFonts w:eastAsia="Calibri"/>
                <w:lang w:eastAsia="en-US"/>
              </w:rPr>
            </w:pPr>
            <w:r w:rsidRPr="00797960">
              <w:rPr>
                <w:rFonts w:eastAsia="Calibri"/>
                <w:lang w:eastAsia="en-US"/>
              </w:rPr>
              <w:t>•</w:t>
            </w:r>
            <w:proofErr w:type="spellStart"/>
            <w:r w:rsidRPr="00797960">
              <w:rPr>
                <w:rFonts w:eastAsia="Calibri"/>
                <w:lang w:eastAsia="en-US"/>
              </w:rPr>
              <w:t>соствлять</w:t>
            </w:r>
            <w:proofErr w:type="spellEnd"/>
            <w:r w:rsidRPr="00797960">
              <w:rPr>
                <w:rFonts w:eastAsia="Calibri"/>
                <w:lang w:eastAsia="en-US"/>
              </w:rPr>
              <w:t xml:space="preserve"> рассказ о несчастном случае.</w:t>
            </w:r>
          </w:p>
          <w:p w:rsidR="00DC1AC0" w:rsidRPr="00797960" w:rsidRDefault="00DC1AC0" w:rsidP="00DC1AC0">
            <w:pPr>
              <w:rPr>
                <w:rFonts w:eastAsia="Calibri"/>
                <w:lang w:eastAsia="en-US"/>
              </w:rPr>
            </w:pPr>
            <w:r w:rsidRPr="00797960">
              <w:rPr>
                <w:rFonts w:eastAsia="Calibri"/>
                <w:lang w:eastAsia="en-US"/>
              </w:rPr>
              <w:t>Знать возвратные местоимения.</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высказывание на основе прочитанного;</w:t>
            </w:r>
          </w:p>
          <w:p w:rsidR="00DC1AC0" w:rsidRPr="00797960" w:rsidRDefault="00DC1AC0" w:rsidP="00DC1AC0">
            <w:pPr>
              <w:rPr>
                <w:rFonts w:eastAsia="Calibri"/>
                <w:lang w:eastAsia="en-US"/>
              </w:rPr>
            </w:pPr>
            <w:r w:rsidRPr="00797960">
              <w:rPr>
                <w:rFonts w:eastAsia="Calibri"/>
                <w:lang w:eastAsia="en-US"/>
              </w:rPr>
              <w:t xml:space="preserve">•писать письмо </w:t>
            </w:r>
            <w:proofErr w:type="gramStart"/>
            <w:r w:rsidRPr="00797960">
              <w:rPr>
                <w:rFonts w:eastAsia="Calibri"/>
                <w:lang w:eastAsia="en-US"/>
              </w:rPr>
              <w:t>-с</w:t>
            </w:r>
            <w:proofErr w:type="gramEnd"/>
            <w:r w:rsidRPr="00797960">
              <w:rPr>
                <w:rFonts w:eastAsia="Calibri"/>
                <w:lang w:eastAsia="en-US"/>
              </w:rPr>
              <w:t>овет по вопросам здоровья;</w:t>
            </w:r>
          </w:p>
          <w:p w:rsidR="00DC1AC0" w:rsidRPr="00797960" w:rsidRDefault="00DC1AC0" w:rsidP="00DC1AC0">
            <w:pPr>
              <w:rPr>
                <w:rFonts w:eastAsia="Calibri"/>
                <w:lang w:eastAsia="en-US"/>
              </w:rPr>
            </w:pPr>
            <w:r w:rsidRPr="00797960">
              <w:rPr>
                <w:rFonts w:eastAsia="Calibri"/>
                <w:lang w:eastAsia="en-US"/>
              </w:rPr>
              <w:t>•читать с выборочным пониманием.</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монологическое </w:t>
            </w:r>
            <w:r w:rsidRPr="00797960">
              <w:rPr>
                <w:rFonts w:eastAsia="Calibri"/>
                <w:lang w:eastAsia="en-US"/>
              </w:rPr>
              <w:lastRenderedPageBreak/>
              <w:t>высказывание на основе прочитанного;</w:t>
            </w:r>
          </w:p>
          <w:p w:rsidR="00DC1AC0" w:rsidRPr="00797960" w:rsidRDefault="00DC1AC0" w:rsidP="00DC1AC0">
            <w:pPr>
              <w:rPr>
                <w:rFonts w:eastAsia="Calibri"/>
                <w:lang w:eastAsia="en-US"/>
              </w:rPr>
            </w:pPr>
            <w:r w:rsidRPr="00797960">
              <w:rPr>
                <w:rFonts w:eastAsia="Calibri"/>
                <w:lang w:eastAsia="en-US"/>
              </w:rPr>
              <w:t>•писать короткую статью о благотворительности в России;</w:t>
            </w:r>
          </w:p>
          <w:p w:rsidR="00DC1AC0" w:rsidRPr="00797960" w:rsidRDefault="00DC1AC0" w:rsidP="00DC1AC0">
            <w:pPr>
              <w:rPr>
                <w:rFonts w:eastAsia="Calibri"/>
                <w:lang w:eastAsia="en-US"/>
              </w:rPr>
            </w:pPr>
            <w:r w:rsidRPr="00797960">
              <w:rPr>
                <w:rFonts w:eastAsia="Calibri"/>
                <w:lang w:eastAsia="en-US"/>
              </w:rPr>
              <w:t>• прогнозировать содержание текста.</w:t>
            </w:r>
          </w:p>
          <w:p w:rsidR="00DC1AC0" w:rsidRPr="00797960" w:rsidRDefault="00DC1AC0" w:rsidP="00DC1AC0">
            <w:pPr>
              <w:rPr>
                <w:rFonts w:eastAsia="Calibri"/>
                <w:lang w:eastAsia="en-US"/>
              </w:rPr>
            </w:pPr>
            <w:r w:rsidRPr="00797960">
              <w:rPr>
                <w:rFonts w:eastAsia="Calibri"/>
                <w:lang w:eastAsia="en-US"/>
              </w:rPr>
              <w:t>Знать словообразование прилагательные от глаголов</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:ч</w:t>
            </w:r>
            <w:proofErr w:type="gramEnd"/>
            <w:r w:rsidRPr="00797960">
              <w:rPr>
                <w:rFonts w:eastAsia="Calibri"/>
                <w:lang w:eastAsia="en-US"/>
              </w:rPr>
              <w:t>итать</w:t>
            </w:r>
            <w:proofErr w:type="spellEnd"/>
            <w:r w:rsidRPr="00797960">
              <w:rPr>
                <w:rFonts w:eastAsia="Calibri"/>
                <w:lang w:eastAsia="en-US"/>
              </w:rPr>
              <w:t xml:space="preserve"> с полным пониманием содержания;</w:t>
            </w:r>
          </w:p>
          <w:p w:rsidR="00DC1AC0" w:rsidRPr="00797960" w:rsidRDefault="00DC1AC0" w:rsidP="00DC1AC0">
            <w:pPr>
              <w:rPr>
                <w:rFonts w:eastAsia="Calibri"/>
                <w:lang w:eastAsia="en-US"/>
              </w:rPr>
            </w:pPr>
            <w:r w:rsidRPr="00797960">
              <w:rPr>
                <w:rFonts w:eastAsia="Calibri"/>
                <w:lang w:eastAsia="en-US"/>
              </w:rPr>
              <w:t>•обсуждать текст;</w:t>
            </w:r>
          </w:p>
          <w:p w:rsidR="00DC1AC0" w:rsidRPr="00797960" w:rsidRDefault="00DC1AC0" w:rsidP="00DC1AC0">
            <w:pPr>
              <w:rPr>
                <w:rFonts w:eastAsia="Calibri"/>
                <w:lang w:eastAsia="en-US"/>
              </w:rPr>
            </w:pPr>
            <w:r w:rsidRPr="00797960">
              <w:rPr>
                <w:rFonts w:eastAsia="Calibri"/>
                <w:lang w:eastAsia="en-US"/>
              </w:rPr>
              <w:t xml:space="preserve">• делать сообщение на основе </w:t>
            </w:r>
            <w:proofErr w:type="gramStart"/>
            <w:r w:rsidRPr="00797960">
              <w:rPr>
                <w:rFonts w:eastAsia="Calibri"/>
                <w:lang w:eastAsia="en-US"/>
              </w:rPr>
              <w:t>прочитанного</w:t>
            </w:r>
            <w:proofErr w:type="gramEnd"/>
            <w:r w:rsidRPr="00797960">
              <w:rPr>
                <w:rFonts w:eastAsia="Calibri"/>
                <w:lang w:eastAsia="en-US"/>
              </w:rPr>
              <w:t>.</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:с</w:t>
            </w:r>
            <w:proofErr w:type="gramEnd"/>
            <w:r w:rsidRPr="00797960">
              <w:rPr>
                <w:rFonts w:eastAsia="Calibri"/>
                <w:lang w:eastAsia="en-US"/>
              </w:rPr>
              <w:t>оставлять</w:t>
            </w:r>
            <w:proofErr w:type="spellEnd"/>
            <w:r w:rsidRPr="00797960">
              <w:rPr>
                <w:rFonts w:eastAsia="Calibri"/>
                <w:lang w:eastAsia="en-US"/>
              </w:rPr>
              <w:t xml:space="preserve"> диалог-расспрос (по образцу);</w:t>
            </w:r>
          </w:p>
          <w:p w:rsidR="00DC1AC0" w:rsidRPr="00797960" w:rsidRDefault="00DC1AC0" w:rsidP="00DC1AC0">
            <w:pPr>
              <w:rPr>
                <w:rFonts w:eastAsia="Calibri"/>
                <w:lang w:eastAsia="en-US"/>
              </w:rPr>
            </w:pPr>
            <w:r w:rsidRPr="00797960">
              <w:rPr>
                <w:rFonts w:eastAsia="Calibri"/>
                <w:lang w:eastAsia="en-US"/>
              </w:rPr>
              <w:t>•читать с пониманием общего содержания.</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proofErr w:type="spellStart"/>
            <w:r w:rsidRPr="00797960">
              <w:rPr>
                <w:rFonts w:eastAsia="Calibri"/>
                <w:lang w:eastAsia="en-US"/>
              </w:rPr>
              <w:t>Уметь</w:t>
            </w:r>
            <w:proofErr w:type="gramStart"/>
            <w:r w:rsidRPr="00797960">
              <w:rPr>
                <w:rFonts w:eastAsia="Calibri"/>
                <w:lang w:eastAsia="en-US"/>
              </w:rPr>
              <w:t>:д</w:t>
            </w:r>
            <w:proofErr w:type="gramEnd"/>
            <w:r w:rsidRPr="00797960">
              <w:rPr>
                <w:rFonts w:eastAsia="Calibri"/>
                <w:lang w:eastAsia="en-US"/>
              </w:rPr>
              <w:t>елать</w:t>
            </w:r>
            <w:proofErr w:type="spellEnd"/>
            <w:r w:rsidRPr="00797960">
              <w:rPr>
                <w:rFonts w:eastAsia="Calibri"/>
                <w:lang w:eastAsia="en-US"/>
              </w:rPr>
              <w:t xml:space="preserve"> сообщение на основе прочитанного;</w:t>
            </w:r>
          </w:p>
          <w:p w:rsidR="00DC1AC0" w:rsidRPr="00797960" w:rsidRDefault="00DC1AC0" w:rsidP="00DC1AC0">
            <w:pPr>
              <w:rPr>
                <w:rFonts w:eastAsia="Calibri"/>
                <w:lang w:eastAsia="en-US"/>
              </w:rPr>
            </w:pPr>
            <w:r w:rsidRPr="00797960">
              <w:rPr>
                <w:rFonts w:eastAsia="Calibri"/>
                <w:lang w:eastAsia="en-US"/>
              </w:rPr>
              <w:t>•читать с полным пониманием содержания;</w:t>
            </w:r>
          </w:p>
          <w:p w:rsidR="00DC1AC0" w:rsidRPr="00797960" w:rsidRDefault="00DC1AC0" w:rsidP="00DC1AC0">
            <w:pPr>
              <w:rPr>
                <w:rFonts w:eastAsia="Calibri"/>
                <w:lang w:eastAsia="en-US"/>
              </w:rPr>
            </w:pPr>
            <w:r w:rsidRPr="00797960">
              <w:rPr>
                <w:rFonts w:eastAsia="Calibri"/>
                <w:lang w:eastAsia="en-US"/>
              </w:rPr>
              <w:t>•составлять рассказ.</w:t>
            </w:r>
          </w:p>
          <w:p w:rsidR="00DC1AC0" w:rsidRPr="00797960" w:rsidRDefault="00DC1AC0" w:rsidP="00DC1AC0">
            <w:pPr>
              <w:rPr>
                <w:rFonts w:eastAsia="Calibri"/>
                <w:lang w:eastAsia="en-US"/>
              </w:rPr>
            </w:pPr>
            <w:r w:rsidRPr="00797960">
              <w:rPr>
                <w:rFonts w:eastAsia="Calibri"/>
                <w:lang w:eastAsia="en-US"/>
              </w:rPr>
              <w:t>Знать лексику по теме.</w:t>
            </w:r>
          </w:p>
          <w:p w:rsidR="00DC1AC0" w:rsidRPr="00797960" w:rsidRDefault="00DC1AC0" w:rsidP="00DC1AC0">
            <w:pPr>
              <w:rPr>
                <w:rFonts w:eastAsia="Calibri"/>
                <w:lang w:eastAsia="en-US"/>
              </w:rPr>
            </w:pPr>
            <w:r w:rsidRPr="00797960">
              <w:rPr>
                <w:rFonts w:eastAsia="Calibri"/>
                <w:lang w:eastAsia="en-US"/>
              </w:rPr>
              <w:t>Уметь:</w:t>
            </w:r>
          </w:p>
          <w:p w:rsidR="00DC1AC0" w:rsidRPr="00797960" w:rsidRDefault="00DC1AC0" w:rsidP="00DC1AC0">
            <w:pPr>
              <w:rPr>
                <w:rFonts w:eastAsia="Calibri"/>
                <w:lang w:eastAsia="en-US"/>
              </w:rPr>
            </w:pPr>
            <w:r w:rsidRPr="00797960">
              <w:rPr>
                <w:rFonts w:eastAsia="Calibri"/>
                <w:lang w:eastAsia="en-US"/>
              </w:rPr>
              <w:t>•</w:t>
            </w:r>
            <w:r w:rsidRPr="00797960">
              <w:rPr>
                <w:rFonts w:eastAsia="Calibri"/>
                <w:lang w:eastAsia="en-US"/>
              </w:rPr>
              <w:tab/>
              <w:t>применять полученные знания;</w:t>
            </w:r>
          </w:p>
          <w:p w:rsidR="00051B0D" w:rsidRPr="00797960" w:rsidRDefault="00DC1AC0" w:rsidP="00DC1AC0">
            <w:pPr>
              <w:rPr>
                <w:rFonts w:eastAsia="Calibri"/>
                <w:lang w:eastAsia="en-US"/>
              </w:rPr>
            </w:pPr>
            <w:r w:rsidRPr="00797960">
              <w:rPr>
                <w:rFonts w:eastAsia="Calibri"/>
                <w:lang w:eastAsia="en-US"/>
              </w:rPr>
              <w:t>•</w:t>
            </w:r>
            <w:r w:rsidRPr="00797960">
              <w:rPr>
                <w:rFonts w:eastAsia="Calibri"/>
                <w:lang w:eastAsia="en-US"/>
              </w:rPr>
              <w:tab/>
              <w:t>использовать изученную лексику.</w:t>
            </w:r>
          </w:p>
        </w:tc>
        <w:tc>
          <w:tcPr>
            <w:tcW w:w="1701" w:type="dxa"/>
            <w:shd w:val="clear" w:color="auto" w:fill="auto"/>
          </w:tcPr>
          <w:p w:rsidR="00051B0D" w:rsidRPr="00797960" w:rsidRDefault="00051B0D" w:rsidP="00051B0D">
            <w:pPr>
              <w:spacing w:after="200" w:line="276" w:lineRule="auto"/>
              <w:rPr>
                <w:rFonts w:eastAsia="Calibri"/>
                <w:lang w:eastAsia="en-US"/>
              </w:rPr>
            </w:pPr>
          </w:p>
        </w:tc>
        <w:tc>
          <w:tcPr>
            <w:tcW w:w="1701" w:type="dxa"/>
            <w:shd w:val="clear" w:color="auto" w:fill="auto"/>
          </w:tcPr>
          <w:p w:rsidR="00051B0D" w:rsidRPr="00797960" w:rsidRDefault="00051B0D" w:rsidP="00051B0D">
            <w:pPr>
              <w:rPr>
                <w:rFonts w:eastAsia="Calibri"/>
                <w:lang w:eastAsia="en-US"/>
              </w:rPr>
            </w:pPr>
          </w:p>
        </w:tc>
        <w:tc>
          <w:tcPr>
            <w:tcW w:w="1797" w:type="dxa"/>
            <w:shd w:val="clear" w:color="auto" w:fill="auto"/>
          </w:tcPr>
          <w:p w:rsidR="00051B0D" w:rsidRPr="00797960" w:rsidRDefault="00051B0D" w:rsidP="00051B0D">
            <w:pPr>
              <w:rPr>
                <w:rFonts w:eastAsia="Calibri"/>
                <w:lang w:eastAsia="en-US"/>
              </w:rPr>
            </w:pPr>
          </w:p>
        </w:tc>
      </w:tr>
    </w:tbl>
    <w:p w:rsidR="00EC6EE7" w:rsidRPr="00797960" w:rsidRDefault="00EC6EE7" w:rsidP="00EC6EE7">
      <w:pPr>
        <w:tabs>
          <w:tab w:val="left" w:pos="0"/>
        </w:tabs>
        <w:ind w:firstLine="540"/>
        <w:jc w:val="both"/>
      </w:pPr>
    </w:p>
    <w:p w:rsidR="00EC6EE7" w:rsidRPr="00797960" w:rsidRDefault="00EC6EE7" w:rsidP="00EC6EE7">
      <w:pPr>
        <w:tabs>
          <w:tab w:val="left" w:pos="0"/>
        </w:tabs>
        <w:ind w:firstLine="540"/>
        <w:jc w:val="both"/>
      </w:pPr>
    </w:p>
    <w:p w:rsidR="00EC6EE7" w:rsidRPr="00797960" w:rsidRDefault="00EC6EE7" w:rsidP="00EC6EE7">
      <w:pPr>
        <w:tabs>
          <w:tab w:val="left" w:pos="0"/>
        </w:tabs>
        <w:ind w:firstLine="540"/>
        <w:jc w:val="both"/>
      </w:pPr>
    </w:p>
    <w:p w:rsidR="00EC6EE7" w:rsidRPr="00797960" w:rsidRDefault="00EC6EE7" w:rsidP="00EC6EE7">
      <w:pPr>
        <w:tabs>
          <w:tab w:val="left" w:pos="0"/>
        </w:tabs>
        <w:spacing w:line="360" w:lineRule="auto"/>
        <w:ind w:firstLine="539"/>
        <w:jc w:val="both"/>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r w:rsidRPr="00797960">
        <w:rPr>
          <w:b/>
        </w:rPr>
        <w:t>VII Описание учебно-методического и материально-технического обеспечения процесса обучения</w:t>
      </w:r>
    </w:p>
    <w:p w:rsidR="00EC6EE7" w:rsidRPr="00797960" w:rsidRDefault="00EC6EE7" w:rsidP="00EC6EE7">
      <w:pPr>
        <w:tabs>
          <w:tab w:val="left" w:pos="0"/>
        </w:tabs>
        <w:spacing w:line="360" w:lineRule="auto"/>
        <w:ind w:firstLine="539"/>
        <w:jc w:val="center"/>
        <w:rPr>
          <w:b/>
        </w:rPr>
      </w:pPr>
    </w:p>
    <w:p w:rsidR="00EC6EE7" w:rsidRPr="00797960" w:rsidRDefault="00EC6EE7" w:rsidP="00EC6EE7">
      <w:pPr>
        <w:tabs>
          <w:tab w:val="left" w:pos="0"/>
        </w:tabs>
        <w:spacing w:line="360" w:lineRule="auto"/>
        <w:ind w:firstLine="539"/>
        <w:jc w:val="center"/>
        <w:rPr>
          <w:b/>
        </w:rPr>
      </w:pPr>
      <w:r w:rsidRPr="00797960">
        <w:rPr>
          <w:b/>
        </w:rPr>
        <w:t>Методическое обеспечение:</w:t>
      </w:r>
    </w:p>
    <w:p w:rsidR="00EC6EE7" w:rsidRPr="00797960" w:rsidRDefault="00EC6EE7" w:rsidP="00EC6EE7">
      <w:pPr>
        <w:tabs>
          <w:tab w:val="left" w:pos="0"/>
        </w:tabs>
        <w:spacing w:line="360" w:lineRule="auto"/>
        <w:ind w:firstLine="540"/>
        <w:jc w:val="both"/>
      </w:pPr>
      <w:r w:rsidRPr="00797960">
        <w:t>1.</w:t>
      </w:r>
      <w:r w:rsidRPr="00797960">
        <w:tab/>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 года № 1089);</w:t>
      </w:r>
    </w:p>
    <w:p w:rsidR="00EC6EE7" w:rsidRPr="00797960" w:rsidRDefault="00EC6EE7" w:rsidP="00EC6EE7">
      <w:pPr>
        <w:tabs>
          <w:tab w:val="left" w:pos="0"/>
        </w:tabs>
        <w:spacing w:line="360" w:lineRule="auto"/>
        <w:ind w:firstLine="540"/>
        <w:jc w:val="both"/>
      </w:pPr>
      <w:r w:rsidRPr="00797960">
        <w:t>2.</w:t>
      </w:r>
      <w:r w:rsidRPr="00797960">
        <w:tab/>
        <w:t xml:space="preserve">Примерная программа основного общего образования по английскому языку. Английский язык. Содержание образования. – М.: </w:t>
      </w:r>
      <w:proofErr w:type="spellStart"/>
      <w:r w:rsidRPr="00797960">
        <w:t>Вентана</w:t>
      </w:r>
      <w:proofErr w:type="spellEnd"/>
      <w:r w:rsidRPr="00797960">
        <w:t xml:space="preserve"> – Граф, 2008;</w:t>
      </w:r>
    </w:p>
    <w:p w:rsidR="00EC6EE7" w:rsidRPr="00797960" w:rsidRDefault="00EC6EE7" w:rsidP="00EC6EE7">
      <w:pPr>
        <w:tabs>
          <w:tab w:val="left" w:pos="0"/>
        </w:tabs>
        <w:spacing w:line="360" w:lineRule="auto"/>
        <w:ind w:firstLine="540"/>
        <w:jc w:val="both"/>
      </w:pPr>
      <w:r w:rsidRPr="00797960">
        <w:lastRenderedPageBreak/>
        <w:t>3.</w:t>
      </w:r>
      <w:r w:rsidRPr="00797960">
        <w:tab/>
        <w:t xml:space="preserve">Ваулина Ю.Е., Эванс В., Дули Дж., </w:t>
      </w:r>
      <w:proofErr w:type="spellStart"/>
      <w:r w:rsidRPr="00797960">
        <w:t>Подоляко</w:t>
      </w:r>
      <w:proofErr w:type="spellEnd"/>
      <w:r w:rsidRPr="00797960">
        <w:t xml:space="preserve"> О.Е. УМК «Английский в фокусе» для 7 класса. – М.: </w:t>
      </w:r>
      <w:proofErr w:type="spellStart"/>
      <w:r w:rsidRPr="00797960">
        <w:t>Express</w:t>
      </w:r>
      <w:proofErr w:type="spellEnd"/>
      <w:r w:rsidRPr="00797960">
        <w:t xml:space="preserve"> </w:t>
      </w:r>
      <w:proofErr w:type="spellStart"/>
      <w:r w:rsidRPr="00797960">
        <w:t>Publishing</w:t>
      </w:r>
      <w:proofErr w:type="spellEnd"/>
      <w:r w:rsidRPr="00797960">
        <w:t>: Просвещение, 2014.</w:t>
      </w:r>
    </w:p>
    <w:p w:rsidR="00EC6EE7" w:rsidRPr="00797960" w:rsidRDefault="00EC6EE7" w:rsidP="00EC6EE7">
      <w:pPr>
        <w:tabs>
          <w:tab w:val="left" w:pos="0"/>
        </w:tabs>
        <w:spacing w:line="360" w:lineRule="auto"/>
        <w:ind w:firstLine="540"/>
        <w:jc w:val="both"/>
      </w:pPr>
      <w:r w:rsidRPr="00797960">
        <w:t>4.</w:t>
      </w:r>
      <w:r w:rsidRPr="00797960">
        <w:tab/>
        <w:t xml:space="preserve"> Ваулина Ю.Е. Книга для чтения к учебнику «Spotlight-5» для 7 класса общеобразовательных школ/Ю.Е. Ваулина.- М: Просвещение, 2014. </w:t>
      </w:r>
    </w:p>
    <w:p w:rsidR="00EC6EE7" w:rsidRPr="00797960" w:rsidRDefault="00EC6EE7" w:rsidP="00EC6EE7">
      <w:pPr>
        <w:tabs>
          <w:tab w:val="left" w:pos="0"/>
        </w:tabs>
        <w:spacing w:line="360" w:lineRule="auto"/>
        <w:ind w:firstLine="540"/>
        <w:jc w:val="both"/>
      </w:pPr>
      <w:r w:rsidRPr="00797960">
        <w:t>5.</w:t>
      </w:r>
      <w:r w:rsidRPr="00797960">
        <w:tab/>
        <w:t>Ваулина Ю.Е. Рабочая тетрадь к учебнику «Spotlight-5» для 7 класса общеобразовательных школ/Ю.Е. Ваулина.- М: Просвещение, 2014.</w:t>
      </w:r>
    </w:p>
    <w:p w:rsidR="00EC6EE7" w:rsidRPr="00797960" w:rsidRDefault="00EC6EE7" w:rsidP="00EC6EE7">
      <w:pPr>
        <w:tabs>
          <w:tab w:val="left" w:pos="0"/>
        </w:tabs>
        <w:spacing w:line="360" w:lineRule="auto"/>
        <w:ind w:firstLine="540"/>
        <w:jc w:val="both"/>
      </w:pPr>
      <w:r w:rsidRPr="00797960">
        <w:t>6.</w:t>
      </w:r>
      <w:r w:rsidRPr="00797960">
        <w:tab/>
        <w:t xml:space="preserve"> Ваулина Ю.Е. Сборник контрольных заданий к учебнику «Spotlight-7» для 5 класса общеобразовательных школ/Ю.Е. Ваулина.- М: Просвещение, 2014.</w:t>
      </w:r>
    </w:p>
    <w:p w:rsidR="00EC6EE7" w:rsidRPr="00797960" w:rsidRDefault="00EC6EE7" w:rsidP="00EC6EE7">
      <w:pPr>
        <w:tabs>
          <w:tab w:val="left" w:pos="0"/>
        </w:tabs>
        <w:spacing w:line="360" w:lineRule="auto"/>
        <w:ind w:firstLine="540"/>
        <w:jc w:val="both"/>
      </w:pPr>
      <w:r w:rsidRPr="00797960">
        <w:t>7.</w:t>
      </w:r>
      <w:r w:rsidRPr="00797960">
        <w:tab/>
        <w:t xml:space="preserve"> Интернет-страница курса </w:t>
      </w:r>
      <w:proofErr w:type="gramStart"/>
      <w:r w:rsidRPr="00797960">
        <w:t xml:space="preserve">( </w:t>
      </w:r>
      <w:proofErr w:type="gramEnd"/>
      <w:r w:rsidRPr="00797960">
        <w:t>www.spotlightonrussia.ru)</w:t>
      </w:r>
    </w:p>
    <w:p w:rsidR="00EC6EE7" w:rsidRPr="00797960" w:rsidRDefault="00EC6EE7" w:rsidP="00EC6EE7">
      <w:pPr>
        <w:tabs>
          <w:tab w:val="left" w:pos="0"/>
        </w:tabs>
        <w:spacing w:line="360" w:lineRule="auto"/>
        <w:ind w:firstLine="540"/>
        <w:jc w:val="both"/>
      </w:pPr>
      <w:r w:rsidRPr="00797960">
        <w:t>8.</w:t>
      </w:r>
      <w:r w:rsidRPr="00797960">
        <w:tab/>
        <w:t xml:space="preserve"> Цифровые образовательные ресурсы, CD и DVD диски к урокам.</w:t>
      </w:r>
    </w:p>
    <w:p w:rsidR="00EC6EE7" w:rsidRPr="00797960" w:rsidRDefault="00EC6EE7" w:rsidP="00EC6EE7">
      <w:pPr>
        <w:tabs>
          <w:tab w:val="left" w:pos="0"/>
        </w:tabs>
        <w:spacing w:line="360" w:lineRule="auto"/>
        <w:ind w:firstLine="540"/>
        <w:jc w:val="both"/>
      </w:pPr>
    </w:p>
    <w:p w:rsidR="00EC6EE7" w:rsidRPr="00797960" w:rsidRDefault="00EC6EE7" w:rsidP="00EC6EE7">
      <w:pPr>
        <w:tabs>
          <w:tab w:val="left" w:pos="0"/>
        </w:tabs>
        <w:spacing w:line="360" w:lineRule="auto"/>
        <w:ind w:firstLine="540"/>
        <w:jc w:val="center"/>
        <w:rPr>
          <w:b/>
        </w:rPr>
      </w:pPr>
      <w:r w:rsidRPr="00797960">
        <w:rPr>
          <w:b/>
        </w:rPr>
        <w:t xml:space="preserve">Обеспеченность </w:t>
      </w:r>
      <w:proofErr w:type="gramStart"/>
      <w:r w:rsidRPr="00797960">
        <w:rPr>
          <w:b/>
        </w:rPr>
        <w:t>материально-техническими</w:t>
      </w:r>
      <w:proofErr w:type="gramEnd"/>
      <w:r w:rsidRPr="00797960">
        <w:rPr>
          <w:b/>
        </w:rPr>
        <w:t xml:space="preserve">  и </w:t>
      </w:r>
      <w:proofErr w:type="spellStart"/>
      <w:r w:rsidRPr="00797960">
        <w:rPr>
          <w:b/>
        </w:rPr>
        <w:t>информацинно</w:t>
      </w:r>
      <w:proofErr w:type="spellEnd"/>
      <w:r w:rsidRPr="00797960">
        <w:rPr>
          <w:b/>
        </w:rPr>
        <w:t xml:space="preserve"> -</w:t>
      </w:r>
    </w:p>
    <w:p w:rsidR="00EC6EE7" w:rsidRPr="00797960" w:rsidRDefault="00EC6EE7" w:rsidP="00EC6EE7">
      <w:pPr>
        <w:tabs>
          <w:tab w:val="left" w:pos="0"/>
        </w:tabs>
        <w:spacing w:line="360" w:lineRule="auto"/>
        <w:ind w:firstLine="540"/>
        <w:jc w:val="center"/>
        <w:rPr>
          <w:b/>
        </w:rPr>
      </w:pPr>
      <w:r w:rsidRPr="00797960">
        <w:rPr>
          <w:b/>
        </w:rPr>
        <w:t>техническими ресурсами:</w:t>
      </w:r>
    </w:p>
    <w:p w:rsidR="00EC6EE7" w:rsidRPr="00797960" w:rsidRDefault="00EC6EE7" w:rsidP="00EC6EE7">
      <w:pPr>
        <w:tabs>
          <w:tab w:val="left" w:pos="0"/>
        </w:tabs>
        <w:spacing w:line="360" w:lineRule="auto"/>
        <w:ind w:firstLine="540"/>
        <w:jc w:val="both"/>
      </w:pPr>
      <w:r w:rsidRPr="00797960">
        <w:t>CD-проигрыватель;</w:t>
      </w:r>
    </w:p>
    <w:p w:rsidR="00EC6EE7" w:rsidRPr="00797960" w:rsidRDefault="00EC6EE7" w:rsidP="00EC6EE7">
      <w:pPr>
        <w:tabs>
          <w:tab w:val="left" w:pos="0"/>
        </w:tabs>
        <w:spacing w:line="360" w:lineRule="auto"/>
        <w:ind w:firstLine="540"/>
        <w:jc w:val="both"/>
      </w:pPr>
      <w:r w:rsidRPr="00797960">
        <w:t>Ноутбук с DVD проигрывателем;</w:t>
      </w:r>
    </w:p>
    <w:p w:rsidR="00EC6EE7" w:rsidRPr="00797960" w:rsidRDefault="00EC6EE7" w:rsidP="00EC6EE7">
      <w:pPr>
        <w:tabs>
          <w:tab w:val="left" w:pos="0"/>
        </w:tabs>
        <w:spacing w:line="360" w:lineRule="auto"/>
        <w:ind w:firstLine="540"/>
        <w:jc w:val="both"/>
      </w:pPr>
      <w:r w:rsidRPr="00797960">
        <w:t xml:space="preserve">Предметные </w:t>
      </w:r>
      <w:proofErr w:type="spellStart"/>
      <w:r w:rsidRPr="00797960">
        <w:t>интернет-ресурсы</w:t>
      </w:r>
      <w:proofErr w:type="spellEnd"/>
      <w:r w:rsidRPr="00797960">
        <w:t>;</w:t>
      </w:r>
    </w:p>
    <w:p w:rsidR="00EC6EE7" w:rsidRPr="00797960" w:rsidRDefault="00EC6EE7" w:rsidP="00EC6EE7">
      <w:pPr>
        <w:tabs>
          <w:tab w:val="left" w:pos="0"/>
        </w:tabs>
        <w:spacing w:line="360" w:lineRule="auto"/>
        <w:ind w:firstLine="540"/>
        <w:jc w:val="both"/>
      </w:pPr>
      <w:r w:rsidRPr="00797960">
        <w:t>Цифровые образовательные ресурсы.</w:t>
      </w:r>
    </w:p>
    <w:p w:rsidR="00EC6EE7" w:rsidRPr="00D52381" w:rsidRDefault="00D52381" w:rsidP="00D52381">
      <w:pPr>
        <w:tabs>
          <w:tab w:val="left" w:pos="0"/>
        </w:tabs>
        <w:spacing w:line="360" w:lineRule="auto"/>
        <w:ind w:firstLine="540"/>
        <w:jc w:val="both"/>
      </w:pPr>
      <w:r>
        <w:t>CD и DVD диски к урокам</w:t>
      </w:r>
    </w:p>
    <w:p w:rsidR="00EC6EE7" w:rsidRPr="00797960" w:rsidRDefault="00EC6EE7" w:rsidP="00EC6EE7">
      <w:pPr>
        <w:tabs>
          <w:tab w:val="left" w:pos="0"/>
        </w:tabs>
        <w:spacing w:line="360" w:lineRule="auto"/>
        <w:ind w:firstLine="540"/>
        <w:jc w:val="center"/>
        <w:rPr>
          <w:b/>
        </w:rPr>
      </w:pPr>
      <w:r w:rsidRPr="00797960">
        <w:rPr>
          <w:b/>
        </w:rPr>
        <w:t>VIII Планируемые результаты изучения учебного процесса</w:t>
      </w:r>
    </w:p>
    <w:p w:rsidR="00EC6EE7" w:rsidRPr="00797960" w:rsidRDefault="00EC6EE7" w:rsidP="00EC6EE7">
      <w:pPr>
        <w:jc w:val="both"/>
      </w:pPr>
    </w:p>
    <w:p w:rsidR="00EC6EE7" w:rsidRPr="00797960" w:rsidRDefault="00EC6EE7" w:rsidP="00EC6EE7">
      <w:pPr>
        <w:spacing w:line="360" w:lineRule="auto"/>
        <w:ind w:firstLine="540"/>
        <w:jc w:val="both"/>
      </w:pPr>
      <w:r w:rsidRPr="00797960">
        <w:t xml:space="preserve">В результате изучения английского языка ученик 7 класса </w:t>
      </w:r>
      <w:r w:rsidRPr="00797960">
        <w:rPr>
          <w:i/>
        </w:rPr>
        <w:t>должен уметь/знать:</w:t>
      </w:r>
    </w:p>
    <w:p w:rsidR="00EC6EE7" w:rsidRPr="00797960" w:rsidRDefault="00EC6EE7" w:rsidP="00EC6EE7">
      <w:pPr>
        <w:spacing w:line="360" w:lineRule="auto"/>
        <w:jc w:val="both"/>
      </w:pPr>
      <w:r w:rsidRPr="00797960">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EC6EE7" w:rsidRPr="00797960" w:rsidRDefault="00EC6EE7" w:rsidP="00EC6EE7">
      <w:pPr>
        <w:spacing w:line="360" w:lineRule="auto"/>
        <w:jc w:val="both"/>
      </w:pPr>
      <w:r w:rsidRPr="00797960">
        <w:lastRenderedPageBreak/>
        <w:t>– особенности структуры простых и сложных предложений английского языка; интонацию различных типов коммуникативных предложений;</w:t>
      </w:r>
    </w:p>
    <w:p w:rsidR="00EC6EE7" w:rsidRPr="00797960" w:rsidRDefault="00EC6EE7" w:rsidP="00EC6EE7">
      <w:pPr>
        <w:spacing w:line="360" w:lineRule="auto"/>
        <w:jc w:val="both"/>
      </w:pPr>
      <w:r w:rsidRPr="00797960">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C6EE7" w:rsidRPr="00797960" w:rsidRDefault="00EC6EE7" w:rsidP="00EC6EE7">
      <w:pPr>
        <w:spacing w:line="360" w:lineRule="auto"/>
        <w:jc w:val="both"/>
      </w:pPr>
      <w:r w:rsidRPr="00797960">
        <w:t>– основные нормы речевого этикета (реплики</w:t>
      </w:r>
      <w:r w:rsidRPr="00797960">
        <w:rPr>
          <w:rFonts w:ascii="Cambria Math" w:hAnsi="Cambria Math" w:cs="Cambria Math"/>
        </w:rPr>
        <w:t>‐</w:t>
      </w:r>
      <w:r w:rsidRPr="00797960">
        <w:t>клише, наиболее распространенную оценочную лексику), принятую в стране изучаемого языка;</w:t>
      </w:r>
    </w:p>
    <w:p w:rsidR="00EC6EE7" w:rsidRPr="00797960" w:rsidRDefault="00EC6EE7" w:rsidP="00EC6EE7">
      <w:pPr>
        <w:spacing w:line="360" w:lineRule="auto"/>
        <w:jc w:val="both"/>
      </w:pPr>
      <w:r w:rsidRPr="00797960">
        <w:t>– роль владения иностранными языками в современном мире; особенности образа жизни, быта, культуры 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EC6EE7" w:rsidRPr="00797960" w:rsidRDefault="00EC6EE7" w:rsidP="00EC6EE7">
      <w:pPr>
        <w:spacing w:line="360" w:lineRule="auto"/>
        <w:jc w:val="both"/>
        <w:rPr>
          <w:i/>
        </w:rPr>
      </w:pPr>
      <w:r w:rsidRPr="00797960">
        <w:rPr>
          <w:i/>
        </w:rPr>
        <w:t>в области говорения:</w:t>
      </w:r>
    </w:p>
    <w:p w:rsidR="00EC6EE7" w:rsidRPr="00797960" w:rsidRDefault="00EC6EE7" w:rsidP="00EC6EE7">
      <w:pPr>
        <w:spacing w:line="360" w:lineRule="auto"/>
        <w:jc w:val="both"/>
      </w:pPr>
      <w:r w:rsidRPr="00797960">
        <w:t>– начинать, вести/поддерживать и заканчивать беседу в стандартных ситуациях общения,</w:t>
      </w:r>
    </w:p>
    <w:p w:rsidR="00EC6EE7" w:rsidRPr="00797960" w:rsidRDefault="00EC6EE7" w:rsidP="00EC6EE7">
      <w:pPr>
        <w:spacing w:line="360" w:lineRule="auto"/>
        <w:jc w:val="both"/>
      </w:pPr>
      <w:r w:rsidRPr="00797960">
        <w:t>соблюдая нормы речевого этикета, при необходимости переспрашивая, уточняя;</w:t>
      </w:r>
    </w:p>
    <w:p w:rsidR="00EC6EE7" w:rsidRPr="00797960" w:rsidRDefault="00EC6EE7" w:rsidP="00EC6EE7">
      <w:pPr>
        <w:spacing w:line="360" w:lineRule="auto"/>
        <w:jc w:val="both"/>
      </w:pPr>
      <w:r w:rsidRPr="00797960">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w:t>
      </w:r>
      <w:r w:rsidRPr="00797960">
        <w:rPr>
          <w:rFonts w:ascii="Cambria Math" w:hAnsi="Cambria Math" w:cs="Cambria Math"/>
        </w:rPr>
        <w:t>‐</w:t>
      </w:r>
      <w:r w:rsidRPr="00797960">
        <w:t>грамматический материал;</w:t>
      </w:r>
    </w:p>
    <w:p w:rsidR="00EC6EE7" w:rsidRPr="00797960" w:rsidRDefault="00EC6EE7" w:rsidP="00EC6EE7">
      <w:pPr>
        <w:spacing w:line="360" w:lineRule="auto"/>
        <w:jc w:val="both"/>
      </w:pPr>
      <w:proofErr w:type="gramStart"/>
      <w:r w:rsidRPr="00797960">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 –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roofErr w:type="gramEnd"/>
    </w:p>
    <w:p w:rsidR="00EC6EE7" w:rsidRPr="00797960" w:rsidRDefault="00EC6EE7" w:rsidP="00EC6EE7">
      <w:pPr>
        <w:spacing w:line="360" w:lineRule="auto"/>
        <w:jc w:val="both"/>
      </w:pPr>
      <w:r w:rsidRPr="00797960">
        <w:t xml:space="preserve">– использовать </w:t>
      </w:r>
      <w:proofErr w:type="spellStart"/>
      <w:r w:rsidRPr="00797960">
        <w:t>перефраз</w:t>
      </w:r>
      <w:proofErr w:type="spellEnd"/>
      <w:r w:rsidRPr="00797960">
        <w:t>, синонимичные средства в процессе устного общения;</w:t>
      </w:r>
    </w:p>
    <w:p w:rsidR="00EC6EE7" w:rsidRPr="00797960" w:rsidRDefault="00EC6EE7" w:rsidP="00EC6EE7">
      <w:pPr>
        <w:spacing w:line="360" w:lineRule="auto"/>
        <w:jc w:val="both"/>
      </w:pPr>
      <w:r w:rsidRPr="00797960">
        <w:t xml:space="preserve">в области </w:t>
      </w:r>
      <w:proofErr w:type="spellStart"/>
      <w:r w:rsidRPr="00797960">
        <w:t>аудирования</w:t>
      </w:r>
      <w:proofErr w:type="spellEnd"/>
      <w:r w:rsidRPr="00797960">
        <w:t>:</w:t>
      </w:r>
    </w:p>
    <w:p w:rsidR="00EC6EE7" w:rsidRPr="00797960" w:rsidRDefault="00EC6EE7" w:rsidP="00EC6EE7">
      <w:pPr>
        <w:spacing w:line="360" w:lineRule="auto"/>
        <w:jc w:val="both"/>
      </w:pPr>
      <w:r w:rsidRPr="00797960">
        <w:t xml:space="preserve">– понимать основное содержание коротких, несложных аутентичных прагматических текстов (прогноз погоды, программы </w:t>
      </w:r>
      <w:proofErr w:type="gramStart"/>
      <w:r w:rsidRPr="00797960">
        <w:t>теле</w:t>
      </w:r>
      <w:proofErr w:type="gramEnd"/>
      <w:r w:rsidRPr="00797960">
        <w:rPr>
          <w:rFonts w:ascii="Cambria Math" w:hAnsi="Cambria Math" w:cs="Cambria Math"/>
        </w:rPr>
        <w:t>‐</w:t>
      </w:r>
      <w:r w:rsidRPr="00797960">
        <w:t xml:space="preserve"> и радиопередач, объявления на вокзале/в аэропорту) и выделять значимую информацию;</w:t>
      </w:r>
    </w:p>
    <w:p w:rsidR="00EC6EE7" w:rsidRPr="00797960" w:rsidRDefault="00EC6EE7" w:rsidP="00EC6EE7">
      <w:pPr>
        <w:spacing w:line="360" w:lineRule="auto"/>
        <w:jc w:val="both"/>
      </w:pPr>
      <w:r w:rsidRPr="00797960">
        <w:lastRenderedPageBreak/>
        <w:t>– понимать на слух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EC6EE7" w:rsidRPr="00797960" w:rsidRDefault="00EC6EE7" w:rsidP="00EC6EE7">
      <w:pPr>
        <w:spacing w:line="360" w:lineRule="auto"/>
        <w:jc w:val="both"/>
      </w:pPr>
      <w:r w:rsidRPr="00797960">
        <w:t>– использовать переспрос, просьбу повторить;</w:t>
      </w:r>
    </w:p>
    <w:p w:rsidR="00EC6EE7" w:rsidRPr="00797960" w:rsidRDefault="00EC6EE7" w:rsidP="00EC6EE7">
      <w:pPr>
        <w:spacing w:line="360" w:lineRule="auto"/>
        <w:jc w:val="both"/>
        <w:rPr>
          <w:i/>
        </w:rPr>
      </w:pPr>
      <w:r w:rsidRPr="00797960">
        <w:rPr>
          <w:i/>
        </w:rPr>
        <w:t>в области чтения:</w:t>
      </w:r>
    </w:p>
    <w:p w:rsidR="00EC6EE7" w:rsidRPr="00797960" w:rsidRDefault="00EC6EE7" w:rsidP="00EC6EE7">
      <w:pPr>
        <w:spacing w:line="360" w:lineRule="auto"/>
        <w:jc w:val="both"/>
      </w:pPr>
      <w:r w:rsidRPr="00797960">
        <w:t>– ориентироваться в тексте на английском языке; прогнозировать его содержание по заголовку;</w:t>
      </w:r>
    </w:p>
    <w:p w:rsidR="00EC6EE7" w:rsidRPr="00797960" w:rsidRDefault="00EC6EE7" w:rsidP="00EC6EE7">
      <w:pPr>
        <w:spacing w:line="360" w:lineRule="auto"/>
        <w:jc w:val="both"/>
      </w:pPr>
      <w:r w:rsidRPr="00797960">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C6EE7" w:rsidRPr="00797960" w:rsidRDefault="00EC6EE7" w:rsidP="00EC6EE7">
      <w:pPr>
        <w:spacing w:line="360" w:lineRule="auto"/>
        <w:jc w:val="both"/>
      </w:pPr>
      <w:r w:rsidRPr="00797960">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C6EE7" w:rsidRPr="00797960" w:rsidRDefault="00EC6EE7" w:rsidP="00EC6EE7">
      <w:pPr>
        <w:spacing w:line="360" w:lineRule="auto"/>
        <w:jc w:val="both"/>
      </w:pPr>
      <w:r w:rsidRPr="00797960">
        <w:t>– читать текст с выборочным пониманием нужной или интересующей информации;</w:t>
      </w:r>
    </w:p>
    <w:p w:rsidR="00EC6EE7" w:rsidRPr="00797960" w:rsidRDefault="00EC6EE7" w:rsidP="00EC6EE7">
      <w:pPr>
        <w:spacing w:line="360" w:lineRule="auto"/>
        <w:jc w:val="both"/>
        <w:rPr>
          <w:i/>
        </w:rPr>
      </w:pPr>
      <w:r w:rsidRPr="00797960">
        <w:rPr>
          <w:i/>
        </w:rPr>
        <w:t>в области письма:</w:t>
      </w:r>
    </w:p>
    <w:p w:rsidR="00EC6EE7" w:rsidRPr="00797960" w:rsidRDefault="00EC6EE7" w:rsidP="00EC6EE7">
      <w:pPr>
        <w:spacing w:line="360" w:lineRule="auto"/>
        <w:jc w:val="both"/>
      </w:pPr>
      <w:r w:rsidRPr="00797960">
        <w:t>– заполнять анкеты и формуляры;</w:t>
      </w:r>
    </w:p>
    <w:p w:rsidR="00EC6EE7" w:rsidRPr="00797960" w:rsidRDefault="00EC6EE7" w:rsidP="00EC6EE7">
      <w:pPr>
        <w:spacing w:line="360" w:lineRule="auto"/>
        <w:jc w:val="both"/>
      </w:pPr>
      <w:r w:rsidRPr="00797960">
        <w:t>– 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EC6EE7" w:rsidRPr="00797960" w:rsidRDefault="00EC6EE7" w:rsidP="00EC6EE7">
      <w:pPr>
        <w:spacing w:line="360" w:lineRule="auto"/>
        <w:rPr>
          <w:b/>
        </w:rPr>
      </w:pPr>
      <w:r w:rsidRPr="00797960">
        <w:rPr>
          <w:b/>
        </w:rPr>
        <w:t xml:space="preserve">Портрет учащегося: </w:t>
      </w:r>
    </w:p>
    <w:p w:rsidR="00EC6EE7" w:rsidRPr="00797960" w:rsidRDefault="00EC6EE7" w:rsidP="00EC6EE7">
      <w:pPr>
        <w:spacing w:line="360" w:lineRule="auto"/>
        <w:jc w:val="both"/>
      </w:pPr>
      <w:r w:rsidRPr="00797960">
        <w:tab/>
        <w:t xml:space="preserve">Ученик 7 класса будет способен к организации своей деятельности (планированию, контролю, оценке), будет развивать самостоятельность, инициативность и ответственность личности как условия ее </w:t>
      </w:r>
      <w:proofErr w:type="spellStart"/>
      <w:r w:rsidRPr="00797960">
        <w:t>самоактуализации</w:t>
      </w:r>
      <w:proofErr w:type="spellEnd"/>
      <w:r w:rsidRPr="00797960">
        <w:t xml:space="preserve">, а также самоуважение и эмоционально-положительное отношение к себе. Ученик сможет выражать свою позицию и поддерживать беседу на пройденные темы. Будет иметь представление о традициях и культуре народа страны изучаемого языка. </w:t>
      </w:r>
    </w:p>
    <w:p w:rsidR="00B2620B" w:rsidRDefault="00B2620B"/>
    <w:sectPr w:rsidR="00B2620B" w:rsidSect="00544C4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0"/>
        </w:tabs>
        <w:ind w:left="323" w:hanging="244"/>
      </w:pPr>
      <w:rPr>
        <w:rFonts w:ascii="Symbol" w:hAnsi="Symbol" w:cs="OpenSymbol"/>
        <w:sz w:val="28"/>
        <w:szCs w:val="28"/>
      </w:rPr>
    </w:lvl>
  </w:abstractNum>
  <w:abstractNum w:abstractNumId="1">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2">
    <w:nsid w:val="0000000C"/>
    <w:multiLevelType w:val="singleLevel"/>
    <w:tmpl w:val="0000000C"/>
    <w:name w:val="WW8Num12"/>
    <w:lvl w:ilvl="0">
      <w:start w:val="1"/>
      <w:numFmt w:val="bullet"/>
      <w:lvlText w:val=""/>
      <w:lvlJc w:val="left"/>
      <w:pPr>
        <w:tabs>
          <w:tab w:val="num" w:pos="0"/>
        </w:tabs>
        <w:ind w:left="323" w:hanging="244"/>
      </w:pPr>
      <w:rPr>
        <w:rFonts w:ascii="Symbol" w:hAnsi="Symbol" w:cs="Symbol" w:hint="default"/>
      </w:rPr>
    </w:lvl>
  </w:abstractNum>
  <w:abstractNum w:abstractNumId="3">
    <w:nsid w:val="0000000E"/>
    <w:multiLevelType w:val="singleLevel"/>
    <w:tmpl w:val="0000000E"/>
    <w:name w:val="WW8Num14"/>
    <w:lvl w:ilvl="0">
      <w:start w:val="1"/>
      <w:numFmt w:val="bullet"/>
      <w:lvlText w:val=""/>
      <w:lvlJc w:val="left"/>
      <w:pPr>
        <w:tabs>
          <w:tab w:val="num" w:pos="0"/>
        </w:tabs>
        <w:ind w:left="323" w:hanging="244"/>
      </w:pPr>
      <w:rPr>
        <w:rFonts w:ascii="Symbol" w:hAnsi="Symbol" w:cs="Symbol" w:hint="default"/>
      </w:rPr>
    </w:lvl>
  </w:abstractNum>
  <w:abstractNum w:abstractNumId="4">
    <w:nsid w:val="00000011"/>
    <w:multiLevelType w:val="singleLevel"/>
    <w:tmpl w:val="00000011"/>
    <w:name w:val="WW8Num17"/>
    <w:lvl w:ilvl="0">
      <w:start w:val="1"/>
      <w:numFmt w:val="bullet"/>
      <w:lvlText w:val=""/>
      <w:lvlJc w:val="left"/>
      <w:pPr>
        <w:tabs>
          <w:tab w:val="num" w:pos="0"/>
        </w:tabs>
        <w:ind w:left="323" w:hanging="244"/>
      </w:pPr>
      <w:rPr>
        <w:rFonts w:ascii="Symbol" w:hAnsi="Symbol" w:cs="Symbol" w:hint="default"/>
      </w:rPr>
    </w:lvl>
  </w:abstractNum>
  <w:abstractNum w:abstractNumId="5">
    <w:nsid w:val="00000020"/>
    <w:multiLevelType w:val="multilevel"/>
    <w:tmpl w:val="00000020"/>
    <w:name w:val="WW8Num32"/>
    <w:lvl w:ilvl="0">
      <w:start w:val="1"/>
      <w:numFmt w:val="bullet"/>
      <w:lvlText w:val=""/>
      <w:lvlJc w:val="left"/>
      <w:pPr>
        <w:tabs>
          <w:tab w:val="num" w:pos="720"/>
        </w:tabs>
        <w:ind w:left="323" w:hanging="244"/>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22"/>
    <w:multiLevelType w:val="multilevel"/>
    <w:tmpl w:val="00000022"/>
    <w:name w:val="WW8Num34"/>
    <w:lvl w:ilvl="0">
      <w:start w:val="1"/>
      <w:numFmt w:val="bullet"/>
      <w:lvlText w:val=""/>
      <w:lvlJc w:val="left"/>
      <w:pPr>
        <w:tabs>
          <w:tab w:val="num" w:pos="720"/>
        </w:tabs>
        <w:ind w:left="323" w:hanging="244"/>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23"/>
    <w:multiLevelType w:val="multilevel"/>
    <w:tmpl w:val="00000023"/>
    <w:name w:val="WW8Num35"/>
    <w:lvl w:ilvl="0">
      <w:start w:val="1"/>
      <w:numFmt w:val="bullet"/>
      <w:lvlText w:val=""/>
      <w:lvlJc w:val="left"/>
      <w:pPr>
        <w:tabs>
          <w:tab w:val="num" w:pos="720"/>
        </w:tabs>
        <w:ind w:left="323" w:hanging="244"/>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24"/>
    <w:multiLevelType w:val="multilevel"/>
    <w:tmpl w:val="00000024"/>
    <w:name w:val="WW8Num36"/>
    <w:lvl w:ilvl="0">
      <w:start w:val="1"/>
      <w:numFmt w:val="bullet"/>
      <w:lvlText w:val=""/>
      <w:lvlJc w:val="left"/>
      <w:pPr>
        <w:tabs>
          <w:tab w:val="num" w:pos="720"/>
        </w:tabs>
        <w:ind w:left="323" w:hanging="244"/>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25"/>
    <w:multiLevelType w:val="multilevel"/>
    <w:tmpl w:val="00000025"/>
    <w:name w:val="WW8Num37"/>
    <w:lvl w:ilvl="0">
      <w:start w:val="1"/>
      <w:numFmt w:val="bullet"/>
      <w:lvlText w:val=""/>
      <w:lvlJc w:val="left"/>
      <w:pPr>
        <w:tabs>
          <w:tab w:val="num" w:pos="720"/>
        </w:tabs>
        <w:ind w:left="323" w:hanging="244"/>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D"/>
    <w:multiLevelType w:val="multilevel"/>
    <w:tmpl w:val="0000002D"/>
    <w:name w:val="WW8Num45"/>
    <w:lvl w:ilvl="0">
      <w:start w:val="1"/>
      <w:numFmt w:val="bullet"/>
      <w:lvlText w:val=""/>
      <w:lvlJc w:val="left"/>
      <w:pPr>
        <w:tabs>
          <w:tab w:val="num" w:pos="720"/>
        </w:tabs>
        <w:ind w:left="323" w:hanging="244"/>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32"/>
    <w:multiLevelType w:val="multilevel"/>
    <w:tmpl w:val="00000032"/>
    <w:name w:val="WW8Num50"/>
    <w:lvl w:ilvl="0">
      <w:start w:val="1"/>
      <w:numFmt w:val="bullet"/>
      <w:lvlText w:val=""/>
      <w:lvlJc w:val="left"/>
      <w:pPr>
        <w:tabs>
          <w:tab w:val="num" w:pos="720"/>
        </w:tabs>
        <w:ind w:left="323" w:hanging="244"/>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3E"/>
    <w:multiLevelType w:val="multilevel"/>
    <w:tmpl w:val="0000003E"/>
    <w:name w:val="WW8Num62"/>
    <w:lvl w:ilvl="0">
      <w:start w:val="1"/>
      <w:numFmt w:val="bullet"/>
      <w:lvlText w:val=""/>
      <w:lvlJc w:val="left"/>
      <w:pPr>
        <w:tabs>
          <w:tab w:val="num" w:pos="607"/>
        </w:tabs>
        <w:ind w:left="323" w:hanging="244"/>
      </w:pPr>
      <w:rPr>
        <w:rFonts w:ascii="Symbol" w:hAnsi="Symbol" w:cs="OpenSymbol"/>
      </w:rPr>
    </w:lvl>
    <w:lvl w:ilvl="1">
      <w:start w:val="1"/>
      <w:numFmt w:val="bullet"/>
      <w:lvlText w:val="◦"/>
      <w:lvlJc w:val="left"/>
      <w:pPr>
        <w:tabs>
          <w:tab w:val="num" w:pos="967"/>
        </w:tabs>
        <w:ind w:left="967" w:hanging="360"/>
      </w:pPr>
      <w:rPr>
        <w:rFonts w:ascii="OpenSymbol" w:hAnsi="OpenSymbol" w:cs="OpenSymbol"/>
      </w:rPr>
    </w:lvl>
    <w:lvl w:ilvl="2">
      <w:start w:val="1"/>
      <w:numFmt w:val="bullet"/>
      <w:lvlText w:val="▪"/>
      <w:lvlJc w:val="left"/>
      <w:pPr>
        <w:tabs>
          <w:tab w:val="num" w:pos="1327"/>
        </w:tabs>
        <w:ind w:left="1327" w:hanging="360"/>
      </w:pPr>
      <w:rPr>
        <w:rFonts w:ascii="OpenSymbol" w:hAnsi="OpenSymbol" w:cs="OpenSymbol"/>
      </w:rPr>
    </w:lvl>
    <w:lvl w:ilvl="3">
      <w:start w:val="1"/>
      <w:numFmt w:val="bullet"/>
      <w:lvlText w:val=""/>
      <w:lvlJc w:val="left"/>
      <w:pPr>
        <w:tabs>
          <w:tab w:val="num" w:pos="1687"/>
        </w:tabs>
        <w:ind w:left="1687" w:hanging="360"/>
      </w:pPr>
      <w:rPr>
        <w:rFonts w:ascii="Symbol" w:hAnsi="Symbol" w:cs="OpenSymbol"/>
      </w:rPr>
    </w:lvl>
    <w:lvl w:ilvl="4">
      <w:start w:val="1"/>
      <w:numFmt w:val="bullet"/>
      <w:lvlText w:val="◦"/>
      <w:lvlJc w:val="left"/>
      <w:pPr>
        <w:tabs>
          <w:tab w:val="num" w:pos="2047"/>
        </w:tabs>
        <w:ind w:left="2047" w:hanging="360"/>
      </w:pPr>
      <w:rPr>
        <w:rFonts w:ascii="OpenSymbol" w:hAnsi="OpenSymbol" w:cs="OpenSymbol"/>
      </w:rPr>
    </w:lvl>
    <w:lvl w:ilvl="5">
      <w:start w:val="1"/>
      <w:numFmt w:val="bullet"/>
      <w:lvlText w:val="▪"/>
      <w:lvlJc w:val="left"/>
      <w:pPr>
        <w:tabs>
          <w:tab w:val="num" w:pos="2407"/>
        </w:tabs>
        <w:ind w:left="2407" w:hanging="360"/>
      </w:pPr>
      <w:rPr>
        <w:rFonts w:ascii="OpenSymbol" w:hAnsi="OpenSymbol" w:cs="OpenSymbol"/>
      </w:rPr>
    </w:lvl>
    <w:lvl w:ilvl="6">
      <w:start w:val="1"/>
      <w:numFmt w:val="bullet"/>
      <w:lvlText w:val=""/>
      <w:lvlJc w:val="left"/>
      <w:pPr>
        <w:tabs>
          <w:tab w:val="num" w:pos="2767"/>
        </w:tabs>
        <w:ind w:left="2767" w:hanging="360"/>
      </w:pPr>
      <w:rPr>
        <w:rFonts w:ascii="Symbol" w:hAnsi="Symbol" w:cs="OpenSymbol"/>
      </w:rPr>
    </w:lvl>
    <w:lvl w:ilvl="7">
      <w:start w:val="1"/>
      <w:numFmt w:val="bullet"/>
      <w:lvlText w:val="◦"/>
      <w:lvlJc w:val="left"/>
      <w:pPr>
        <w:tabs>
          <w:tab w:val="num" w:pos="3127"/>
        </w:tabs>
        <w:ind w:left="3127" w:hanging="360"/>
      </w:pPr>
      <w:rPr>
        <w:rFonts w:ascii="OpenSymbol" w:hAnsi="OpenSymbol" w:cs="OpenSymbol"/>
      </w:rPr>
    </w:lvl>
    <w:lvl w:ilvl="8">
      <w:start w:val="1"/>
      <w:numFmt w:val="bullet"/>
      <w:lvlText w:val="▪"/>
      <w:lvlJc w:val="left"/>
      <w:pPr>
        <w:tabs>
          <w:tab w:val="num" w:pos="3487"/>
        </w:tabs>
        <w:ind w:left="3487" w:hanging="360"/>
      </w:pPr>
      <w:rPr>
        <w:rFonts w:ascii="OpenSymbol" w:hAnsi="OpenSymbol" w:cs="OpenSymbol"/>
      </w:rPr>
    </w:lvl>
  </w:abstractNum>
  <w:abstractNum w:abstractNumId="13">
    <w:nsid w:val="363C580A"/>
    <w:multiLevelType w:val="hybridMultilevel"/>
    <w:tmpl w:val="A4303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3"/>
  </w:num>
  <w:num w:numId="5">
    <w:abstractNumId w:val="4"/>
  </w:num>
  <w:num w:numId="6">
    <w:abstractNumId w:val="1"/>
  </w:num>
  <w:num w:numId="7">
    <w:abstractNumId w:val="1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6C"/>
    <w:rsid w:val="00006819"/>
    <w:rsid w:val="00014BF3"/>
    <w:rsid w:val="00016CC8"/>
    <w:rsid w:val="00025A64"/>
    <w:rsid w:val="00032EFB"/>
    <w:rsid w:val="00035D2F"/>
    <w:rsid w:val="00040031"/>
    <w:rsid w:val="00040BD3"/>
    <w:rsid w:val="00047EE8"/>
    <w:rsid w:val="00051B0D"/>
    <w:rsid w:val="00054EE4"/>
    <w:rsid w:val="00055C80"/>
    <w:rsid w:val="00063C27"/>
    <w:rsid w:val="00064271"/>
    <w:rsid w:val="00090159"/>
    <w:rsid w:val="00095C54"/>
    <w:rsid w:val="00096DD9"/>
    <w:rsid w:val="000A39A5"/>
    <w:rsid w:val="000C6918"/>
    <w:rsid w:val="000D1112"/>
    <w:rsid w:val="000D5A70"/>
    <w:rsid w:val="000E2AF6"/>
    <w:rsid w:val="000E6674"/>
    <w:rsid w:val="00100162"/>
    <w:rsid w:val="00106AD0"/>
    <w:rsid w:val="001114C5"/>
    <w:rsid w:val="00113123"/>
    <w:rsid w:val="001149C9"/>
    <w:rsid w:val="00115E8B"/>
    <w:rsid w:val="00120C2F"/>
    <w:rsid w:val="0012207A"/>
    <w:rsid w:val="00131DAA"/>
    <w:rsid w:val="001337D7"/>
    <w:rsid w:val="00134117"/>
    <w:rsid w:val="00135C8E"/>
    <w:rsid w:val="00167F48"/>
    <w:rsid w:val="00176C48"/>
    <w:rsid w:val="001842ED"/>
    <w:rsid w:val="001916DD"/>
    <w:rsid w:val="001927A4"/>
    <w:rsid w:val="00195130"/>
    <w:rsid w:val="00196E20"/>
    <w:rsid w:val="00197DFD"/>
    <w:rsid w:val="001A6594"/>
    <w:rsid w:val="001A7AB5"/>
    <w:rsid w:val="001B05ED"/>
    <w:rsid w:val="001B2788"/>
    <w:rsid w:val="001B5191"/>
    <w:rsid w:val="001D0947"/>
    <w:rsid w:val="001D16E4"/>
    <w:rsid w:val="001D1C3F"/>
    <w:rsid w:val="001D4C8C"/>
    <w:rsid w:val="001D5AAD"/>
    <w:rsid w:val="001D610C"/>
    <w:rsid w:val="001E607D"/>
    <w:rsid w:val="001F17B7"/>
    <w:rsid w:val="00223D4E"/>
    <w:rsid w:val="00233D0B"/>
    <w:rsid w:val="00237732"/>
    <w:rsid w:val="00247097"/>
    <w:rsid w:val="00252A2E"/>
    <w:rsid w:val="00253475"/>
    <w:rsid w:val="00254F31"/>
    <w:rsid w:val="002554C2"/>
    <w:rsid w:val="002555DF"/>
    <w:rsid w:val="002604D5"/>
    <w:rsid w:val="002662CA"/>
    <w:rsid w:val="00266B23"/>
    <w:rsid w:val="00270FF1"/>
    <w:rsid w:val="002731FE"/>
    <w:rsid w:val="00291A39"/>
    <w:rsid w:val="00291D17"/>
    <w:rsid w:val="0029343F"/>
    <w:rsid w:val="002956C1"/>
    <w:rsid w:val="002A11E9"/>
    <w:rsid w:val="002A44C6"/>
    <w:rsid w:val="002B2E32"/>
    <w:rsid w:val="002B5319"/>
    <w:rsid w:val="002C3BEE"/>
    <w:rsid w:val="002D44F5"/>
    <w:rsid w:val="002D648C"/>
    <w:rsid w:val="002D69BC"/>
    <w:rsid w:val="002E09D1"/>
    <w:rsid w:val="002E1D39"/>
    <w:rsid w:val="002E401E"/>
    <w:rsid w:val="002F3A00"/>
    <w:rsid w:val="002F4596"/>
    <w:rsid w:val="002F4AD0"/>
    <w:rsid w:val="0030133C"/>
    <w:rsid w:val="0031059A"/>
    <w:rsid w:val="003168C4"/>
    <w:rsid w:val="00320A23"/>
    <w:rsid w:val="00330834"/>
    <w:rsid w:val="00336A8D"/>
    <w:rsid w:val="00343E91"/>
    <w:rsid w:val="00345976"/>
    <w:rsid w:val="00345D17"/>
    <w:rsid w:val="003550BF"/>
    <w:rsid w:val="00355468"/>
    <w:rsid w:val="00355725"/>
    <w:rsid w:val="00355C71"/>
    <w:rsid w:val="00362CB7"/>
    <w:rsid w:val="00362F86"/>
    <w:rsid w:val="00365B71"/>
    <w:rsid w:val="00367856"/>
    <w:rsid w:val="003821FE"/>
    <w:rsid w:val="00393D8F"/>
    <w:rsid w:val="003A157F"/>
    <w:rsid w:val="003A61C5"/>
    <w:rsid w:val="003B4F36"/>
    <w:rsid w:val="003C7B6C"/>
    <w:rsid w:val="003D14CC"/>
    <w:rsid w:val="003D16DE"/>
    <w:rsid w:val="003D5848"/>
    <w:rsid w:val="003E03F5"/>
    <w:rsid w:val="003E1E18"/>
    <w:rsid w:val="003E4CFF"/>
    <w:rsid w:val="003E704D"/>
    <w:rsid w:val="003F57D7"/>
    <w:rsid w:val="00403C4A"/>
    <w:rsid w:val="0041173B"/>
    <w:rsid w:val="004172D5"/>
    <w:rsid w:val="004173C5"/>
    <w:rsid w:val="0042593A"/>
    <w:rsid w:val="00433492"/>
    <w:rsid w:val="0043655E"/>
    <w:rsid w:val="0044307B"/>
    <w:rsid w:val="004563B4"/>
    <w:rsid w:val="004601BE"/>
    <w:rsid w:val="004619C3"/>
    <w:rsid w:val="00465BF5"/>
    <w:rsid w:val="00465CE8"/>
    <w:rsid w:val="00466B96"/>
    <w:rsid w:val="0046788B"/>
    <w:rsid w:val="00475EB5"/>
    <w:rsid w:val="004801A0"/>
    <w:rsid w:val="004906C3"/>
    <w:rsid w:val="0049218F"/>
    <w:rsid w:val="004A4329"/>
    <w:rsid w:val="004A5145"/>
    <w:rsid w:val="004A59D5"/>
    <w:rsid w:val="004A7F21"/>
    <w:rsid w:val="004B03AE"/>
    <w:rsid w:val="004B5FB2"/>
    <w:rsid w:val="004B78EF"/>
    <w:rsid w:val="004C400F"/>
    <w:rsid w:val="004C7584"/>
    <w:rsid w:val="004C7A24"/>
    <w:rsid w:val="004D3947"/>
    <w:rsid w:val="004E030F"/>
    <w:rsid w:val="004E64F9"/>
    <w:rsid w:val="004F241F"/>
    <w:rsid w:val="004F3EB8"/>
    <w:rsid w:val="005101B3"/>
    <w:rsid w:val="00517C4B"/>
    <w:rsid w:val="005225F9"/>
    <w:rsid w:val="00536CEB"/>
    <w:rsid w:val="00543B0D"/>
    <w:rsid w:val="005447C2"/>
    <w:rsid w:val="00544C4B"/>
    <w:rsid w:val="00557403"/>
    <w:rsid w:val="00560222"/>
    <w:rsid w:val="00560F47"/>
    <w:rsid w:val="00574020"/>
    <w:rsid w:val="00591479"/>
    <w:rsid w:val="005916CB"/>
    <w:rsid w:val="005A1E98"/>
    <w:rsid w:val="005B2C1A"/>
    <w:rsid w:val="005C3391"/>
    <w:rsid w:val="005D0981"/>
    <w:rsid w:val="005D28FB"/>
    <w:rsid w:val="005D44FA"/>
    <w:rsid w:val="006004EA"/>
    <w:rsid w:val="00613FD1"/>
    <w:rsid w:val="00620AD7"/>
    <w:rsid w:val="00621A58"/>
    <w:rsid w:val="00640BD1"/>
    <w:rsid w:val="00647E77"/>
    <w:rsid w:val="0065634F"/>
    <w:rsid w:val="00657B1F"/>
    <w:rsid w:val="00660FE7"/>
    <w:rsid w:val="006618AA"/>
    <w:rsid w:val="00664A3C"/>
    <w:rsid w:val="00664F78"/>
    <w:rsid w:val="006661F7"/>
    <w:rsid w:val="00666B22"/>
    <w:rsid w:val="0067116A"/>
    <w:rsid w:val="00674F36"/>
    <w:rsid w:val="006948CC"/>
    <w:rsid w:val="006A1D21"/>
    <w:rsid w:val="006A529C"/>
    <w:rsid w:val="006B7093"/>
    <w:rsid w:val="006B7F7B"/>
    <w:rsid w:val="006D13A1"/>
    <w:rsid w:val="006D77E5"/>
    <w:rsid w:val="006E0CDD"/>
    <w:rsid w:val="006E1493"/>
    <w:rsid w:val="006E2DA9"/>
    <w:rsid w:val="00700EA3"/>
    <w:rsid w:val="00722A7A"/>
    <w:rsid w:val="00725253"/>
    <w:rsid w:val="007255D2"/>
    <w:rsid w:val="0072599E"/>
    <w:rsid w:val="0072781A"/>
    <w:rsid w:val="00740451"/>
    <w:rsid w:val="007434DC"/>
    <w:rsid w:val="00757A28"/>
    <w:rsid w:val="00760AD6"/>
    <w:rsid w:val="00763159"/>
    <w:rsid w:val="00775ED2"/>
    <w:rsid w:val="00785F89"/>
    <w:rsid w:val="00791FD4"/>
    <w:rsid w:val="00797960"/>
    <w:rsid w:val="007A1F0B"/>
    <w:rsid w:val="007A4135"/>
    <w:rsid w:val="007B20DA"/>
    <w:rsid w:val="007B32B6"/>
    <w:rsid w:val="007C643B"/>
    <w:rsid w:val="007D69DA"/>
    <w:rsid w:val="007E1EA6"/>
    <w:rsid w:val="007E40C3"/>
    <w:rsid w:val="007F4290"/>
    <w:rsid w:val="008046C4"/>
    <w:rsid w:val="00806DD7"/>
    <w:rsid w:val="00817CCE"/>
    <w:rsid w:val="0082647C"/>
    <w:rsid w:val="00834979"/>
    <w:rsid w:val="008426F4"/>
    <w:rsid w:val="00843A7A"/>
    <w:rsid w:val="00844930"/>
    <w:rsid w:val="008468AD"/>
    <w:rsid w:val="00853511"/>
    <w:rsid w:val="00883BD0"/>
    <w:rsid w:val="008843B4"/>
    <w:rsid w:val="0089135E"/>
    <w:rsid w:val="00895EBC"/>
    <w:rsid w:val="008A08B2"/>
    <w:rsid w:val="008B6AEA"/>
    <w:rsid w:val="008C22FB"/>
    <w:rsid w:val="008C3CAF"/>
    <w:rsid w:val="008D240B"/>
    <w:rsid w:val="008D43DE"/>
    <w:rsid w:val="008E1B30"/>
    <w:rsid w:val="008F0BDE"/>
    <w:rsid w:val="008F5782"/>
    <w:rsid w:val="008F7FAD"/>
    <w:rsid w:val="00921A7E"/>
    <w:rsid w:val="0093480A"/>
    <w:rsid w:val="00950ED4"/>
    <w:rsid w:val="00954F70"/>
    <w:rsid w:val="00956DB1"/>
    <w:rsid w:val="00963311"/>
    <w:rsid w:val="00964D82"/>
    <w:rsid w:val="00966D9C"/>
    <w:rsid w:val="00970797"/>
    <w:rsid w:val="00971897"/>
    <w:rsid w:val="00972A27"/>
    <w:rsid w:val="00975A4C"/>
    <w:rsid w:val="00986ED8"/>
    <w:rsid w:val="00994D9C"/>
    <w:rsid w:val="009B1156"/>
    <w:rsid w:val="009D6E0B"/>
    <w:rsid w:val="009F1913"/>
    <w:rsid w:val="00A07087"/>
    <w:rsid w:val="00A25AD9"/>
    <w:rsid w:val="00A2690C"/>
    <w:rsid w:val="00A30A96"/>
    <w:rsid w:val="00A30AC4"/>
    <w:rsid w:val="00A40AFF"/>
    <w:rsid w:val="00A5174F"/>
    <w:rsid w:val="00A53564"/>
    <w:rsid w:val="00A63C9E"/>
    <w:rsid w:val="00A6596E"/>
    <w:rsid w:val="00A76AE1"/>
    <w:rsid w:val="00A775D1"/>
    <w:rsid w:val="00A900AB"/>
    <w:rsid w:val="00A91C6B"/>
    <w:rsid w:val="00A93DDA"/>
    <w:rsid w:val="00AC289E"/>
    <w:rsid w:val="00AC59F1"/>
    <w:rsid w:val="00AC7120"/>
    <w:rsid w:val="00AC7713"/>
    <w:rsid w:val="00AE59AB"/>
    <w:rsid w:val="00AF229B"/>
    <w:rsid w:val="00AF776C"/>
    <w:rsid w:val="00B06309"/>
    <w:rsid w:val="00B0677E"/>
    <w:rsid w:val="00B1312E"/>
    <w:rsid w:val="00B16E75"/>
    <w:rsid w:val="00B261BD"/>
    <w:rsid w:val="00B2620B"/>
    <w:rsid w:val="00B27F1F"/>
    <w:rsid w:val="00B31D8E"/>
    <w:rsid w:val="00B32123"/>
    <w:rsid w:val="00B32684"/>
    <w:rsid w:val="00B36566"/>
    <w:rsid w:val="00B56F70"/>
    <w:rsid w:val="00B57492"/>
    <w:rsid w:val="00B60F14"/>
    <w:rsid w:val="00B67146"/>
    <w:rsid w:val="00B81B1C"/>
    <w:rsid w:val="00B85E36"/>
    <w:rsid w:val="00B87AE9"/>
    <w:rsid w:val="00B87F56"/>
    <w:rsid w:val="00B91D08"/>
    <w:rsid w:val="00B95C0D"/>
    <w:rsid w:val="00B97C00"/>
    <w:rsid w:val="00BB2295"/>
    <w:rsid w:val="00BB4D28"/>
    <w:rsid w:val="00BE7F6F"/>
    <w:rsid w:val="00BF083A"/>
    <w:rsid w:val="00BF6097"/>
    <w:rsid w:val="00BF7314"/>
    <w:rsid w:val="00BF7805"/>
    <w:rsid w:val="00BF7E9D"/>
    <w:rsid w:val="00C027E3"/>
    <w:rsid w:val="00C12ADB"/>
    <w:rsid w:val="00C1319A"/>
    <w:rsid w:val="00C16782"/>
    <w:rsid w:val="00C26AE6"/>
    <w:rsid w:val="00C533AB"/>
    <w:rsid w:val="00C53CB9"/>
    <w:rsid w:val="00C67C52"/>
    <w:rsid w:val="00C77E37"/>
    <w:rsid w:val="00C82C2D"/>
    <w:rsid w:val="00C90A8B"/>
    <w:rsid w:val="00C90B15"/>
    <w:rsid w:val="00CB0273"/>
    <w:rsid w:val="00CB6313"/>
    <w:rsid w:val="00CC3A9F"/>
    <w:rsid w:val="00CC6CDC"/>
    <w:rsid w:val="00CD7201"/>
    <w:rsid w:val="00CE1131"/>
    <w:rsid w:val="00CE35AB"/>
    <w:rsid w:val="00CF3100"/>
    <w:rsid w:val="00CF56CA"/>
    <w:rsid w:val="00CF5C3E"/>
    <w:rsid w:val="00D00612"/>
    <w:rsid w:val="00D018BF"/>
    <w:rsid w:val="00D111E5"/>
    <w:rsid w:val="00D177F0"/>
    <w:rsid w:val="00D24A6B"/>
    <w:rsid w:val="00D372AC"/>
    <w:rsid w:val="00D40DCE"/>
    <w:rsid w:val="00D45700"/>
    <w:rsid w:val="00D5082C"/>
    <w:rsid w:val="00D52381"/>
    <w:rsid w:val="00D55716"/>
    <w:rsid w:val="00D6510E"/>
    <w:rsid w:val="00D71B3B"/>
    <w:rsid w:val="00D8122F"/>
    <w:rsid w:val="00D86587"/>
    <w:rsid w:val="00D866B1"/>
    <w:rsid w:val="00D87C0F"/>
    <w:rsid w:val="00DA5F14"/>
    <w:rsid w:val="00DB1BED"/>
    <w:rsid w:val="00DB4D16"/>
    <w:rsid w:val="00DC1AC0"/>
    <w:rsid w:val="00DD4C0C"/>
    <w:rsid w:val="00DD4F5B"/>
    <w:rsid w:val="00DD6B5F"/>
    <w:rsid w:val="00DE1AF0"/>
    <w:rsid w:val="00DF4A22"/>
    <w:rsid w:val="00DF4C3C"/>
    <w:rsid w:val="00E02486"/>
    <w:rsid w:val="00E05278"/>
    <w:rsid w:val="00E20510"/>
    <w:rsid w:val="00E21949"/>
    <w:rsid w:val="00E228AD"/>
    <w:rsid w:val="00E24194"/>
    <w:rsid w:val="00E264BD"/>
    <w:rsid w:val="00E36749"/>
    <w:rsid w:val="00E37727"/>
    <w:rsid w:val="00E423B9"/>
    <w:rsid w:val="00E515E0"/>
    <w:rsid w:val="00E52DB9"/>
    <w:rsid w:val="00E57439"/>
    <w:rsid w:val="00E76A39"/>
    <w:rsid w:val="00E828CC"/>
    <w:rsid w:val="00E879FB"/>
    <w:rsid w:val="00EA200D"/>
    <w:rsid w:val="00EB5620"/>
    <w:rsid w:val="00EC6EE7"/>
    <w:rsid w:val="00ED613C"/>
    <w:rsid w:val="00EE6205"/>
    <w:rsid w:val="00F011F3"/>
    <w:rsid w:val="00F055E9"/>
    <w:rsid w:val="00F14AC7"/>
    <w:rsid w:val="00F17584"/>
    <w:rsid w:val="00F17DD9"/>
    <w:rsid w:val="00F17EA3"/>
    <w:rsid w:val="00F35518"/>
    <w:rsid w:val="00F4225C"/>
    <w:rsid w:val="00F4308A"/>
    <w:rsid w:val="00F436C2"/>
    <w:rsid w:val="00F665E5"/>
    <w:rsid w:val="00F722CD"/>
    <w:rsid w:val="00F80EAA"/>
    <w:rsid w:val="00F818CA"/>
    <w:rsid w:val="00F836E3"/>
    <w:rsid w:val="00F977A7"/>
    <w:rsid w:val="00FB0159"/>
    <w:rsid w:val="00FB0E39"/>
    <w:rsid w:val="00FB1500"/>
    <w:rsid w:val="00FB5919"/>
    <w:rsid w:val="00FC5AA5"/>
    <w:rsid w:val="00FD56C8"/>
    <w:rsid w:val="00FD6BDF"/>
    <w:rsid w:val="00FE131D"/>
    <w:rsid w:val="00FE1F89"/>
    <w:rsid w:val="00FF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E7"/>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14CC"/>
    <w:pPr>
      <w:ind w:left="720"/>
      <w:contextualSpacing/>
    </w:pPr>
  </w:style>
  <w:style w:type="paragraph" w:styleId="a5">
    <w:name w:val="header"/>
    <w:basedOn w:val="a"/>
    <w:link w:val="a6"/>
    <w:semiHidden/>
    <w:unhideWhenUsed/>
    <w:rsid w:val="00DC1AC0"/>
    <w:pPr>
      <w:tabs>
        <w:tab w:val="center" w:pos="4677"/>
        <w:tab w:val="right" w:pos="9355"/>
      </w:tabs>
    </w:pPr>
  </w:style>
  <w:style w:type="character" w:customStyle="1" w:styleId="a6">
    <w:name w:val="Верхний колонтитул Знак"/>
    <w:basedOn w:val="a0"/>
    <w:link w:val="a5"/>
    <w:semiHidden/>
    <w:rsid w:val="00DC1AC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E7"/>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14CC"/>
    <w:pPr>
      <w:ind w:left="720"/>
      <w:contextualSpacing/>
    </w:pPr>
  </w:style>
  <w:style w:type="paragraph" w:styleId="a5">
    <w:name w:val="header"/>
    <w:basedOn w:val="a"/>
    <w:link w:val="a6"/>
    <w:semiHidden/>
    <w:unhideWhenUsed/>
    <w:rsid w:val="00DC1AC0"/>
    <w:pPr>
      <w:tabs>
        <w:tab w:val="center" w:pos="4677"/>
        <w:tab w:val="right" w:pos="9355"/>
      </w:tabs>
    </w:pPr>
  </w:style>
  <w:style w:type="character" w:customStyle="1" w:styleId="a6">
    <w:name w:val="Верхний колонтитул Знак"/>
    <w:basedOn w:val="a0"/>
    <w:link w:val="a5"/>
    <w:semiHidden/>
    <w:rsid w:val="00DC1A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368721">
      <w:bodyDiv w:val="1"/>
      <w:marLeft w:val="0"/>
      <w:marRight w:val="0"/>
      <w:marTop w:val="0"/>
      <w:marBottom w:val="0"/>
      <w:divBdr>
        <w:top w:val="none" w:sz="0" w:space="0" w:color="auto"/>
        <w:left w:val="none" w:sz="0" w:space="0" w:color="auto"/>
        <w:bottom w:val="none" w:sz="0" w:space="0" w:color="auto"/>
        <w:right w:val="none" w:sz="0" w:space="0" w:color="auto"/>
      </w:divBdr>
    </w:div>
    <w:div w:id="1550149497">
      <w:bodyDiv w:val="1"/>
      <w:marLeft w:val="0"/>
      <w:marRight w:val="0"/>
      <w:marTop w:val="0"/>
      <w:marBottom w:val="0"/>
      <w:divBdr>
        <w:top w:val="none" w:sz="0" w:space="0" w:color="auto"/>
        <w:left w:val="none" w:sz="0" w:space="0" w:color="auto"/>
        <w:bottom w:val="none" w:sz="0" w:space="0" w:color="auto"/>
        <w:right w:val="none" w:sz="0" w:space="0" w:color="auto"/>
      </w:divBdr>
    </w:div>
    <w:div w:id="1704672174">
      <w:bodyDiv w:val="1"/>
      <w:marLeft w:val="0"/>
      <w:marRight w:val="0"/>
      <w:marTop w:val="0"/>
      <w:marBottom w:val="0"/>
      <w:divBdr>
        <w:top w:val="none" w:sz="0" w:space="0" w:color="auto"/>
        <w:left w:val="none" w:sz="0" w:space="0" w:color="auto"/>
        <w:bottom w:val="none" w:sz="0" w:space="0" w:color="auto"/>
        <w:right w:val="none" w:sz="0" w:space="0" w:color="auto"/>
      </w:divBdr>
    </w:div>
    <w:div w:id="17319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43FC-FF5D-4B83-A6E3-368308E3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35</Pages>
  <Words>8349</Words>
  <Characters>47594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7</cp:revision>
  <dcterms:created xsi:type="dcterms:W3CDTF">2015-05-03T06:10:00Z</dcterms:created>
  <dcterms:modified xsi:type="dcterms:W3CDTF">2015-05-10T13:55:00Z</dcterms:modified>
</cp:coreProperties>
</file>